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B7FF8" w14:textId="77777777" w:rsidR="00C930DB" w:rsidRPr="00BD0897" w:rsidRDefault="00C930DB" w:rsidP="00C930DB">
      <w:pPr>
        <w:pStyle w:val="BodyText"/>
        <w:pageBreakBefore/>
        <w:spacing w:before="120" w:line="360" w:lineRule="auto"/>
        <w:jc w:val="right"/>
        <w:rPr>
          <w:rFonts w:eastAsia="Lucida Sans Unicode"/>
          <w:b/>
          <w:iCs/>
          <w:color w:val="000000"/>
          <w:kern w:val="1"/>
          <w:sz w:val="24"/>
          <w:szCs w:val="24"/>
          <w:lang w:val="it-IT" w:eastAsia="hi-IN" w:bidi="hi-IN"/>
        </w:rPr>
      </w:pPr>
      <w:r w:rsidRPr="00BD0897">
        <w:rPr>
          <w:rFonts w:eastAsia="Lucida Sans Unicode"/>
          <w:b/>
          <w:iCs/>
          <w:color w:val="000000"/>
          <w:kern w:val="1"/>
          <w:sz w:val="24"/>
          <w:szCs w:val="24"/>
          <w:lang w:val="it-IT" w:eastAsia="hi-IN" w:bidi="hi-IN"/>
        </w:rPr>
        <w:t>Formular nr. 1</w:t>
      </w:r>
    </w:p>
    <w:p w14:paraId="5A3915EC" w14:textId="77777777" w:rsidR="00C930DB" w:rsidRPr="00BD0897" w:rsidRDefault="00C930DB" w:rsidP="00C930DB">
      <w:pPr>
        <w:rPr>
          <w:i/>
          <w:color w:val="000000"/>
          <w:lang w:eastAsia="en-US"/>
        </w:rPr>
      </w:pPr>
      <w:r w:rsidRPr="00BD0897">
        <w:rPr>
          <w:i/>
          <w:color w:val="000000"/>
          <w:lang w:eastAsia="en-US"/>
        </w:rPr>
        <w:t>Operator  economic ofertant</w:t>
      </w:r>
    </w:p>
    <w:p w14:paraId="5B0AEDDA" w14:textId="77777777" w:rsidR="00C930DB" w:rsidRPr="00BD0897" w:rsidRDefault="00C930DB" w:rsidP="00C930DB">
      <w:pPr>
        <w:rPr>
          <w:i/>
          <w:color w:val="000000"/>
          <w:lang w:eastAsia="en-US"/>
        </w:rPr>
      </w:pPr>
      <w:r w:rsidRPr="00BD0897">
        <w:rPr>
          <w:i/>
          <w:color w:val="000000"/>
          <w:lang w:eastAsia="en-US"/>
        </w:rPr>
        <w:t>...............................</w:t>
      </w:r>
    </w:p>
    <w:p w14:paraId="4D53AC58" w14:textId="77777777" w:rsidR="00C930DB" w:rsidRPr="00BD0897" w:rsidRDefault="00C930DB" w:rsidP="00C930DB">
      <w:pPr>
        <w:rPr>
          <w:i/>
          <w:color w:val="000000"/>
          <w:lang w:eastAsia="en-US"/>
        </w:rPr>
      </w:pPr>
      <w:r w:rsidRPr="00BD0897">
        <w:rPr>
          <w:i/>
          <w:color w:val="000000"/>
          <w:lang w:eastAsia="en-US"/>
        </w:rPr>
        <w:t>(denumirea/numele)</w:t>
      </w:r>
    </w:p>
    <w:p w14:paraId="1E07983E" w14:textId="77777777" w:rsidR="00C930DB" w:rsidRPr="00BD0897" w:rsidRDefault="00C930DB" w:rsidP="00C930DB">
      <w:pPr>
        <w:keepNext/>
        <w:tabs>
          <w:tab w:val="left" w:pos="0"/>
        </w:tabs>
        <w:jc w:val="center"/>
        <w:outlineLvl w:val="0"/>
        <w:rPr>
          <w:b/>
          <w:bCs/>
          <w:caps/>
          <w:color w:val="000000"/>
          <w:kern w:val="32"/>
          <w:lang w:eastAsia="en-GB"/>
        </w:rPr>
      </w:pPr>
    </w:p>
    <w:p w14:paraId="2468480F" w14:textId="77777777" w:rsidR="00C930DB" w:rsidRPr="00BD0897" w:rsidRDefault="00C930DB" w:rsidP="00C930DB">
      <w:pPr>
        <w:keepNext/>
        <w:tabs>
          <w:tab w:val="left" w:pos="0"/>
        </w:tabs>
        <w:jc w:val="center"/>
        <w:outlineLvl w:val="0"/>
        <w:rPr>
          <w:b/>
          <w:bCs/>
          <w:caps/>
          <w:color w:val="000000"/>
          <w:kern w:val="32"/>
          <w:lang w:eastAsia="en-GB"/>
        </w:rPr>
      </w:pPr>
    </w:p>
    <w:p w14:paraId="4FA13081" w14:textId="77777777" w:rsidR="00C930DB" w:rsidRPr="00BD0897" w:rsidRDefault="00C930DB" w:rsidP="00C930DB">
      <w:pPr>
        <w:keepNext/>
        <w:tabs>
          <w:tab w:val="left" w:pos="0"/>
        </w:tabs>
        <w:jc w:val="center"/>
        <w:outlineLvl w:val="0"/>
        <w:rPr>
          <w:b/>
          <w:bCs/>
          <w:caps/>
          <w:color w:val="000000"/>
          <w:kern w:val="32"/>
          <w:lang w:eastAsia="en-GB"/>
        </w:rPr>
      </w:pPr>
    </w:p>
    <w:p w14:paraId="75CEA285" w14:textId="77777777" w:rsidR="00C930DB" w:rsidRPr="00BD0897" w:rsidRDefault="00C930DB" w:rsidP="00C930DB">
      <w:pPr>
        <w:keepNext/>
        <w:tabs>
          <w:tab w:val="left" w:pos="0"/>
        </w:tabs>
        <w:jc w:val="center"/>
        <w:outlineLvl w:val="0"/>
        <w:rPr>
          <w:b/>
          <w:bCs/>
          <w:caps/>
          <w:color w:val="000000"/>
          <w:kern w:val="32"/>
          <w:lang w:eastAsia="en-GB"/>
        </w:rPr>
      </w:pPr>
      <w:r w:rsidRPr="00BD0897">
        <w:rPr>
          <w:b/>
          <w:bCs/>
          <w:caps/>
          <w:color w:val="000000"/>
          <w:kern w:val="32"/>
          <w:lang w:eastAsia="en-GB"/>
        </w:rPr>
        <w:t xml:space="preserve">Scrisoare de înaintare </w:t>
      </w:r>
    </w:p>
    <w:p w14:paraId="133DCA78" w14:textId="77777777" w:rsidR="00C930DB" w:rsidRPr="00BD0897" w:rsidRDefault="00C930DB" w:rsidP="00C930DB">
      <w:pPr>
        <w:widowControl w:val="0"/>
        <w:suppressAutoHyphens/>
        <w:spacing w:after="120"/>
        <w:rPr>
          <w:rFonts w:eastAsia="Lucida Sans Unicode"/>
          <w:color w:val="000000"/>
          <w:kern w:val="1"/>
          <w:lang w:eastAsia="hi-IN" w:bidi="hi-IN"/>
        </w:rPr>
      </w:pPr>
    </w:p>
    <w:p w14:paraId="448D24B3" w14:textId="77777777" w:rsidR="00C930DB" w:rsidRPr="00BD0897" w:rsidRDefault="00C930DB" w:rsidP="00C930DB">
      <w:pPr>
        <w:spacing w:line="360" w:lineRule="auto"/>
        <w:rPr>
          <w:i/>
          <w:iCs/>
          <w:color w:val="000000"/>
          <w:lang w:eastAsia="en-US"/>
        </w:rPr>
      </w:pPr>
      <w:r w:rsidRPr="00BD0897">
        <w:rPr>
          <w:color w:val="000000"/>
          <w:lang w:eastAsia="en-US"/>
        </w:rPr>
        <w:t>Către: ..........................................................................................</w:t>
      </w:r>
      <w:r w:rsidRPr="00BD0897">
        <w:rPr>
          <w:color w:val="000000"/>
          <w:lang w:eastAsia="en-US"/>
        </w:rPr>
        <w:br/>
        <w:t xml:space="preserve">         (</w:t>
      </w:r>
      <w:r w:rsidRPr="00BD0897">
        <w:rPr>
          <w:i/>
          <w:iCs/>
          <w:color w:val="000000"/>
          <w:lang w:eastAsia="en-US"/>
        </w:rPr>
        <w:t>denumirea entității contractante și adresa completă)</w:t>
      </w:r>
    </w:p>
    <w:p w14:paraId="75C5CF53" w14:textId="77777777" w:rsidR="00C930DB" w:rsidRPr="00BD0897" w:rsidRDefault="00C930DB" w:rsidP="00C930DB">
      <w:pPr>
        <w:spacing w:line="360" w:lineRule="auto"/>
        <w:jc w:val="center"/>
        <w:rPr>
          <w:i/>
          <w:iCs/>
          <w:color w:val="000000"/>
          <w:lang w:eastAsia="en-US"/>
        </w:rPr>
      </w:pPr>
    </w:p>
    <w:p w14:paraId="40AF9D5C" w14:textId="77777777" w:rsidR="00C930DB" w:rsidRPr="00BD0897" w:rsidRDefault="00C930DB" w:rsidP="00C930DB">
      <w:pPr>
        <w:spacing w:line="360" w:lineRule="auto"/>
        <w:ind w:firstLine="360"/>
        <w:rPr>
          <w:color w:val="000000"/>
          <w:lang w:eastAsia="en-US"/>
        </w:rPr>
      </w:pPr>
      <w:r w:rsidRPr="00BD0897">
        <w:rPr>
          <w:color w:val="000000"/>
          <w:lang w:eastAsia="en-US"/>
        </w:rPr>
        <w:t>Ca urmare a anunțului/ invitației de participare publicat</w:t>
      </w:r>
      <w:r w:rsidR="00DD10A3">
        <w:rPr>
          <w:color w:val="000000"/>
          <w:lang w:eastAsia="en-US"/>
        </w:rPr>
        <w:t xml:space="preserve"> pe </w:t>
      </w:r>
      <w:proofErr w:type="spellStart"/>
      <w:r w:rsidR="00DD10A3">
        <w:rPr>
          <w:color w:val="000000"/>
          <w:lang w:eastAsia="en-US"/>
        </w:rPr>
        <w:t>siteul</w:t>
      </w:r>
      <w:proofErr w:type="spellEnd"/>
      <w:r w:rsidR="00DD10A3">
        <w:rPr>
          <w:color w:val="000000"/>
          <w:lang w:eastAsia="en-US"/>
        </w:rPr>
        <w:t xml:space="preserve"> </w:t>
      </w:r>
      <w:hyperlink r:id="rId8" w:history="1">
        <w:r w:rsidR="00DD10A3" w:rsidRPr="009A3135">
          <w:rPr>
            <w:rStyle w:val="Hyperlink"/>
            <w:lang w:eastAsia="en-US"/>
          </w:rPr>
          <w:t>www.directiadeasistentasocialaalbaiulia.ro</w:t>
        </w:r>
      </w:hyperlink>
      <w:r w:rsidR="00DD10A3">
        <w:rPr>
          <w:color w:val="000000"/>
          <w:lang w:eastAsia="en-US"/>
        </w:rPr>
        <w:t xml:space="preserve"> n</w:t>
      </w:r>
      <w:r w:rsidRPr="00BD0897">
        <w:rPr>
          <w:color w:val="000000"/>
          <w:lang w:eastAsia="en-US"/>
        </w:rPr>
        <w:t>r ................. din......................... (</w:t>
      </w:r>
      <w:r w:rsidRPr="00BD0897">
        <w:rPr>
          <w:i/>
          <w:iCs/>
          <w:color w:val="000000"/>
          <w:lang w:eastAsia="en-US"/>
        </w:rPr>
        <w:t>ziua/luna/anul</w:t>
      </w:r>
      <w:r w:rsidRPr="00BD0897">
        <w:rPr>
          <w:color w:val="000000"/>
          <w:lang w:eastAsia="en-US"/>
        </w:rPr>
        <w:t xml:space="preserve">), privind aplicarea procedurii pentru atribuirea contractului de </w:t>
      </w:r>
      <w:proofErr w:type="spellStart"/>
      <w:r w:rsidRPr="00BD0897">
        <w:rPr>
          <w:color w:val="000000"/>
          <w:lang w:eastAsia="en-US"/>
        </w:rPr>
        <w:t>achizitie</w:t>
      </w:r>
      <w:proofErr w:type="spellEnd"/>
      <w:r w:rsidRPr="00BD0897">
        <w:rPr>
          <w:color w:val="000000"/>
          <w:lang w:eastAsia="en-US"/>
        </w:rPr>
        <w:t xml:space="preserve"> publica furnizare: .......................................………. (</w:t>
      </w:r>
      <w:r w:rsidRPr="00BD0897">
        <w:rPr>
          <w:i/>
          <w:iCs/>
          <w:color w:val="000000"/>
          <w:lang w:eastAsia="en-US"/>
        </w:rPr>
        <w:t>denumirea contractului de achiziție publică</w:t>
      </w:r>
      <w:r w:rsidRPr="00BD0897">
        <w:rPr>
          <w:color w:val="000000"/>
          <w:lang w:eastAsia="en-US"/>
        </w:rPr>
        <w:t>), noi .................................................................. (</w:t>
      </w:r>
      <w:r w:rsidRPr="00BD0897">
        <w:rPr>
          <w:i/>
          <w:iCs/>
          <w:color w:val="000000"/>
          <w:lang w:eastAsia="en-US"/>
        </w:rPr>
        <w:t>denumirea/numele ofertantului</w:t>
      </w:r>
      <w:r w:rsidRPr="00BD0897">
        <w:rPr>
          <w:color w:val="000000"/>
          <w:lang w:eastAsia="en-US"/>
        </w:rPr>
        <w:t>) vă transmitem alăturat următoarele:</w:t>
      </w:r>
    </w:p>
    <w:p w14:paraId="2C34B627" w14:textId="77777777" w:rsidR="00C930DB" w:rsidRPr="00BD0897" w:rsidRDefault="00C930DB" w:rsidP="00C930DB">
      <w:pPr>
        <w:numPr>
          <w:ilvl w:val="0"/>
          <w:numId w:val="2"/>
        </w:numPr>
        <w:spacing w:before="120" w:line="360" w:lineRule="auto"/>
        <w:jc w:val="both"/>
        <w:rPr>
          <w:color w:val="000000"/>
          <w:lang w:eastAsia="en-US"/>
        </w:rPr>
      </w:pPr>
      <w:r w:rsidRPr="00BD0897">
        <w:rPr>
          <w:color w:val="000000"/>
          <w:lang w:eastAsia="en-US"/>
        </w:rPr>
        <w:t xml:space="preserve">Oferta tehnica, </w:t>
      </w:r>
      <w:proofErr w:type="spellStart"/>
      <w:r w:rsidRPr="00BD0897">
        <w:rPr>
          <w:color w:val="000000"/>
          <w:lang w:eastAsia="en-US"/>
        </w:rPr>
        <w:t>continand</w:t>
      </w:r>
      <w:proofErr w:type="spellEnd"/>
      <w:r w:rsidRPr="00BD0897">
        <w:rPr>
          <w:color w:val="000000"/>
          <w:lang w:eastAsia="en-US"/>
        </w:rPr>
        <w:t xml:space="preserve"> oferta si documentele care </w:t>
      </w:r>
      <w:proofErr w:type="spellStart"/>
      <w:r w:rsidRPr="00BD0897">
        <w:rPr>
          <w:color w:val="000000"/>
          <w:lang w:eastAsia="en-US"/>
        </w:rPr>
        <w:t>insotes</w:t>
      </w:r>
      <w:r w:rsidR="00DD10A3">
        <w:rPr>
          <w:color w:val="000000"/>
          <w:lang w:eastAsia="en-US"/>
        </w:rPr>
        <w:t>c</w:t>
      </w:r>
      <w:proofErr w:type="spellEnd"/>
      <w:r w:rsidRPr="00BD0897">
        <w:rPr>
          <w:color w:val="000000"/>
          <w:lang w:eastAsia="en-US"/>
        </w:rPr>
        <w:t xml:space="preserve"> oferta</w:t>
      </w:r>
    </w:p>
    <w:p w14:paraId="7D3CC6F0" w14:textId="77777777" w:rsidR="00C930DB" w:rsidRPr="00BD0897" w:rsidRDefault="00C930DB" w:rsidP="00C930DB">
      <w:pPr>
        <w:widowControl w:val="0"/>
        <w:numPr>
          <w:ilvl w:val="0"/>
          <w:numId w:val="2"/>
        </w:numPr>
        <w:suppressAutoHyphens/>
        <w:spacing w:before="120" w:line="360" w:lineRule="auto"/>
        <w:rPr>
          <w:color w:val="000000"/>
          <w:lang w:eastAsia="en-US"/>
        </w:rPr>
      </w:pPr>
      <w:r w:rsidRPr="00BD0897">
        <w:rPr>
          <w:color w:val="000000"/>
          <w:lang w:eastAsia="en-US"/>
        </w:rPr>
        <w:t xml:space="preserve"> Oferta financiara si anexa la propunerea financiara</w:t>
      </w:r>
    </w:p>
    <w:p w14:paraId="1FA8DE0D" w14:textId="77777777" w:rsidR="00C930DB" w:rsidRPr="00BD0897" w:rsidRDefault="00C930DB" w:rsidP="00C930DB">
      <w:pPr>
        <w:keepNext/>
        <w:spacing w:line="360" w:lineRule="auto"/>
        <w:ind w:left="425" w:hanging="425"/>
        <w:rPr>
          <w:b/>
          <w:bCs/>
          <w:color w:val="000000"/>
          <w:lang w:eastAsia="en-US"/>
        </w:rPr>
      </w:pPr>
      <w:r w:rsidRPr="00BD0897">
        <w:rPr>
          <w:b/>
          <w:bCs/>
          <w:caps/>
          <w:color w:val="000000"/>
          <w:lang w:eastAsia="en-US"/>
        </w:rPr>
        <w:t xml:space="preserve"> P</w:t>
      </w:r>
      <w:r w:rsidRPr="00BD0897">
        <w:rPr>
          <w:b/>
          <w:bCs/>
          <w:color w:val="000000"/>
          <w:lang w:eastAsia="en-US"/>
        </w:rPr>
        <w:t>ersoana de contact (pentru această procedura)</w:t>
      </w:r>
    </w:p>
    <w:tbl>
      <w:tblPr>
        <w:tblW w:w="5000" w:type="pct"/>
        <w:tblLook w:val="0000" w:firstRow="0" w:lastRow="0" w:firstColumn="0" w:lastColumn="0" w:noHBand="0" w:noVBand="0"/>
      </w:tblPr>
      <w:tblGrid>
        <w:gridCol w:w="1770"/>
        <w:gridCol w:w="7858"/>
      </w:tblGrid>
      <w:tr w:rsidR="00C930DB" w:rsidRPr="00BD0897" w14:paraId="542B8C92" w14:textId="77777777" w:rsidTr="001D2A6C">
        <w:trPr>
          <w:trHeight w:val="245"/>
        </w:trPr>
        <w:tc>
          <w:tcPr>
            <w:tcW w:w="919" w:type="pct"/>
            <w:tcBorders>
              <w:top w:val="single" w:sz="4" w:space="0" w:color="000000"/>
              <w:left w:val="single" w:sz="4" w:space="0" w:color="000000"/>
              <w:bottom w:val="single" w:sz="4" w:space="0" w:color="000000"/>
            </w:tcBorders>
            <w:shd w:val="clear" w:color="auto" w:fill="F2F2F2"/>
            <w:vAlign w:val="center"/>
          </w:tcPr>
          <w:p w14:paraId="2C5B4BC0" w14:textId="77777777" w:rsidR="00C930DB" w:rsidRPr="00BD0897" w:rsidRDefault="00C930DB" w:rsidP="001D2A6C">
            <w:pPr>
              <w:snapToGrid w:val="0"/>
              <w:spacing w:line="360" w:lineRule="auto"/>
              <w:rPr>
                <w:b/>
                <w:bCs/>
                <w:color w:val="000000"/>
                <w:lang w:eastAsia="en-US"/>
              </w:rPr>
            </w:pPr>
            <w:r w:rsidRPr="00BD0897">
              <w:rPr>
                <w:b/>
                <w:bCs/>
                <w:color w:val="000000"/>
                <w:lang w:eastAsia="en-US"/>
              </w:rPr>
              <w:t>Nume</w:t>
            </w:r>
          </w:p>
        </w:tc>
        <w:tc>
          <w:tcPr>
            <w:tcW w:w="4081" w:type="pct"/>
            <w:tcBorders>
              <w:top w:val="single" w:sz="4" w:space="0" w:color="000000"/>
              <w:left w:val="single" w:sz="4" w:space="0" w:color="000000"/>
              <w:bottom w:val="single" w:sz="4" w:space="0" w:color="000000"/>
              <w:right w:val="single" w:sz="4" w:space="0" w:color="000000"/>
            </w:tcBorders>
          </w:tcPr>
          <w:p w14:paraId="4575D2FA" w14:textId="77777777" w:rsidR="00C930DB" w:rsidRPr="00BD0897" w:rsidRDefault="00C930DB" w:rsidP="001D2A6C">
            <w:pPr>
              <w:snapToGrid w:val="0"/>
              <w:spacing w:line="360" w:lineRule="auto"/>
              <w:rPr>
                <w:color w:val="000000"/>
                <w:lang w:eastAsia="en-US"/>
              </w:rPr>
            </w:pPr>
          </w:p>
        </w:tc>
      </w:tr>
      <w:tr w:rsidR="00C930DB" w:rsidRPr="00BD0897" w14:paraId="051B62C9" w14:textId="77777777" w:rsidTr="001D2A6C">
        <w:trPr>
          <w:trHeight w:val="245"/>
        </w:trPr>
        <w:tc>
          <w:tcPr>
            <w:tcW w:w="919" w:type="pct"/>
            <w:tcBorders>
              <w:top w:val="single" w:sz="4" w:space="0" w:color="000000"/>
              <w:left w:val="single" w:sz="4" w:space="0" w:color="000000"/>
              <w:bottom w:val="single" w:sz="4" w:space="0" w:color="000000"/>
            </w:tcBorders>
            <w:shd w:val="clear" w:color="auto" w:fill="F2F2F2"/>
            <w:vAlign w:val="center"/>
          </w:tcPr>
          <w:p w14:paraId="25BCAF62" w14:textId="77777777" w:rsidR="00C930DB" w:rsidRPr="00BD0897" w:rsidRDefault="00C930DB" w:rsidP="001D2A6C">
            <w:pPr>
              <w:snapToGrid w:val="0"/>
              <w:spacing w:line="360" w:lineRule="auto"/>
              <w:rPr>
                <w:b/>
                <w:bCs/>
                <w:color w:val="000000"/>
                <w:lang w:eastAsia="en-US"/>
              </w:rPr>
            </w:pPr>
            <w:r w:rsidRPr="00BD0897">
              <w:rPr>
                <w:b/>
                <w:bCs/>
                <w:color w:val="000000"/>
                <w:lang w:eastAsia="en-US"/>
              </w:rPr>
              <w:t>Adresă</w:t>
            </w:r>
          </w:p>
        </w:tc>
        <w:tc>
          <w:tcPr>
            <w:tcW w:w="4081" w:type="pct"/>
            <w:tcBorders>
              <w:top w:val="single" w:sz="4" w:space="0" w:color="000000"/>
              <w:left w:val="single" w:sz="4" w:space="0" w:color="000000"/>
              <w:bottom w:val="single" w:sz="4" w:space="0" w:color="000000"/>
              <w:right w:val="single" w:sz="4" w:space="0" w:color="000000"/>
            </w:tcBorders>
          </w:tcPr>
          <w:p w14:paraId="52A0FD1F" w14:textId="77777777" w:rsidR="00C930DB" w:rsidRPr="00BD0897" w:rsidRDefault="00C930DB" w:rsidP="001D2A6C">
            <w:pPr>
              <w:snapToGrid w:val="0"/>
              <w:spacing w:line="360" w:lineRule="auto"/>
              <w:rPr>
                <w:color w:val="000000"/>
                <w:lang w:eastAsia="en-US"/>
              </w:rPr>
            </w:pPr>
          </w:p>
        </w:tc>
      </w:tr>
      <w:tr w:rsidR="00C930DB" w:rsidRPr="00BD0897" w14:paraId="744E55B5" w14:textId="77777777" w:rsidTr="001D2A6C">
        <w:trPr>
          <w:trHeight w:val="245"/>
        </w:trPr>
        <w:tc>
          <w:tcPr>
            <w:tcW w:w="919" w:type="pct"/>
            <w:tcBorders>
              <w:top w:val="single" w:sz="4" w:space="0" w:color="000000"/>
              <w:left w:val="single" w:sz="4" w:space="0" w:color="000000"/>
              <w:bottom w:val="single" w:sz="4" w:space="0" w:color="000000"/>
            </w:tcBorders>
            <w:shd w:val="clear" w:color="auto" w:fill="F2F2F2"/>
            <w:vAlign w:val="center"/>
          </w:tcPr>
          <w:p w14:paraId="06A9684E" w14:textId="77777777" w:rsidR="00C930DB" w:rsidRPr="00BD0897" w:rsidRDefault="00C930DB" w:rsidP="001D2A6C">
            <w:pPr>
              <w:snapToGrid w:val="0"/>
              <w:spacing w:line="360" w:lineRule="auto"/>
              <w:rPr>
                <w:b/>
                <w:bCs/>
                <w:color w:val="000000"/>
                <w:lang w:eastAsia="en-US"/>
              </w:rPr>
            </w:pPr>
            <w:r w:rsidRPr="00BD0897">
              <w:rPr>
                <w:b/>
                <w:bCs/>
                <w:color w:val="000000"/>
                <w:lang w:eastAsia="en-US"/>
              </w:rPr>
              <w:t>Telefon</w:t>
            </w:r>
          </w:p>
        </w:tc>
        <w:tc>
          <w:tcPr>
            <w:tcW w:w="4081" w:type="pct"/>
            <w:tcBorders>
              <w:top w:val="single" w:sz="4" w:space="0" w:color="000000"/>
              <w:left w:val="single" w:sz="4" w:space="0" w:color="000000"/>
              <w:bottom w:val="single" w:sz="4" w:space="0" w:color="000000"/>
              <w:right w:val="single" w:sz="4" w:space="0" w:color="000000"/>
            </w:tcBorders>
          </w:tcPr>
          <w:p w14:paraId="2C131D0D" w14:textId="77777777" w:rsidR="00C930DB" w:rsidRPr="00BD0897" w:rsidRDefault="00C930DB" w:rsidP="001D2A6C">
            <w:pPr>
              <w:snapToGrid w:val="0"/>
              <w:spacing w:line="360" w:lineRule="auto"/>
              <w:rPr>
                <w:color w:val="000000"/>
                <w:lang w:eastAsia="en-US"/>
              </w:rPr>
            </w:pPr>
          </w:p>
        </w:tc>
      </w:tr>
      <w:tr w:rsidR="00C930DB" w:rsidRPr="00BD0897" w14:paraId="1AD607E5" w14:textId="77777777" w:rsidTr="001D2A6C">
        <w:trPr>
          <w:trHeight w:val="245"/>
        </w:trPr>
        <w:tc>
          <w:tcPr>
            <w:tcW w:w="919" w:type="pct"/>
            <w:tcBorders>
              <w:top w:val="single" w:sz="4" w:space="0" w:color="000000"/>
              <w:left w:val="single" w:sz="4" w:space="0" w:color="000000"/>
              <w:bottom w:val="single" w:sz="4" w:space="0" w:color="000000"/>
            </w:tcBorders>
            <w:shd w:val="clear" w:color="auto" w:fill="F2F2F2"/>
            <w:vAlign w:val="center"/>
          </w:tcPr>
          <w:p w14:paraId="7C3B06B9" w14:textId="77777777" w:rsidR="00C930DB" w:rsidRPr="00BD0897" w:rsidRDefault="00C930DB" w:rsidP="001D2A6C">
            <w:pPr>
              <w:snapToGrid w:val="0"/>
              <w:spacing w:line="360" w:lineRule="auto"/>
              <w:rPr>
                <w:b/>
                <w:bCs/>
                <w:color w:val="000000"/>
                <w:lang w:eastAsia="en-US"/>
              </w:rPr>
            </w:pPr>
            <w:r w:rsidRPr="00BD0897">
              <w:rPr>
                <w:b/>
                <w:bCs/>
                <w:color w:val="000000"/>
                <w:lang w:eastAsia="en-US"/>
              </w:rPr>
              <w:t>Fax</w:t>
            </w:r>
          </w:p>
        </w:tc>
        <w:tc>
          <w:tcPr>
            <w:tcW w:w="4081" w:type="pct"/>
            <w:tcBorders>
              <w:top w:val="single" w:sz="4" w:space="0" w:color="000000"/>
              <w:left w:val="single" w:sz="4" w:space="0" w:color="000000"/>
              <w:bottom w:val="single" w:sz="4" w:space="0" w:color="000000"/>
              <w:right w:val="single" w:sz="4" w:space="0" w:color="000000"/>
            </w:tcBorders>
          </w:tcPr>
          <w:p w14:paraId="7F7DDEB7" w14:textId="77777777" w:rsidR="00C930DB" w:rsidRPr="00BD0897" w:rsidRDefault="00C930DB" w:rsidP="001D2A6C">
            <w:pPr>
              <w:snapToGrid w:val="0"/>
              <w:spacing w:line="360" w:lineRule="auto"/>
              <w:rPr>
                <w:color w:val="000000"/>
                <w:lang w:eastAsia="en-US"/>
              </w:rPr>
            </w:pPr>
          </w:p>
        </w:tc>
      </w:tr>
      <w:tr w:rsidR="00C930DB" w:rsidRPr="00BD0897" w14:paraId="488A9DB6" w14:textId="77777777" w:rsidTr="001D2A6C">
        <w:trPr>
          <w:trHeight w:val="245"/>
        </w:trPr>
        <w:tc>
          <w:tcPr>
            <w:tcW w:w="919" w:type="pct"/>
            <w:tcBorders>
              <w:top w:val="single" w:sz="4" w:space="0" w:color="000000"/>
              <w:left w:val="single" w:sz="4" w:space="0" w:color="000000"/>
              <w:bottom w:val="single" w:sz="4" w:space="0" w:color="000000"/>
            </w:tcBorders>
            <w:shd w:val="clear" w:color="auto" w:fill="F2F2F2"/>
            <w:vAlign w:val="center"/>
          </w:tcPr>
          <w:p w14:paraId="1FF9A7F2" w14:textId="77777777" w:rsidR="00C930DB" w:rsidRPr="00BD0897" w:rsidRDefault="00C930DB" w:rsidP="001D2A6C">
            <w:pPr>
              <w:snapToGrid w:val="0"/>
              <w:spacing w:line="360" w:lineRule="auto"/>
              <w:rPr>
                <w:b/>
                <w:bCs/>
                <w:color w:val="000000"/>
                <w:lang w:eastAsia="en-US"/>
              </w:rPr>
            </w:pPr>
            <w:r w:rsidRPr="00BD0897">
              <w:rPr>
                <w:b/>
                <w:bCs/>
                <w:color w:val="000000"/>
                <w:lang w:eastAsia="en-US"/>
              </w:rPr>
              <w:t>E-mail</w:t>
            </w:r>
          </w:p>
        </w:tc>
        <w:tc>
          <w:tcPr>
            <w:tcW w:w="4081" w:type="pct"/>
            <w:tcBorders>
              <w:top w:val="single" w:sz="4" w:space="0" w:color="000000"/>
              <w:left w:val="single" w:sz="4" w:space="0" w:color="000000"/>
              <w:bottom w:val="single" w:sz="4" w:space="0" w:color="000000"/>
              <w:right w:val="single" w:sz="4" w:space="0" w:color="000000"/>
            </w:tcBorders>
          </w:tcPr>
          <w:p w14:paraId="47ACBAE4" w14:textId="77777777" w:rsidR="00C930DB" w:rsidRPr="00BD0897" w:rsidRDefault="00C930DB" w:rsidP="001D2A6C">
            <w:pPr>
              <w:snapToGrid w:val="0"/>
              <w:spacing w:line="360" w:lineRule="auto"/>
              <w:rPr>
                <w:color w:val="000000"/>
                <w:lang w:eastAsia="en-US"/>
              </w:rPr>
            </w:pPr>
          </w:p>
        </w:tc>
      </w:tr>
    </w:tbl>
    <w:p w14:paraId="08D123A4" w14:textId="77777777" w:rsidR="00C930DB" w:rsidRPr="00BD0897" w:rsidRDefault="00C930DB" w:rsidP="00C930DB">
      <w:pPr>
        <w:spacing w:before="120" w:line="360" w:lineRule="auto"/>
        <w:rPr>
          <w:color w:val="000000"/>
          <w:lang w:eastAsia="en-US"/>
        </w:rPr>
      </w:pPr>
    </w:p>
    <w:p w14:paraId="5A50F9DB" w14:textId="77777777" w:rsidR="00C930DB" w:rsidRPr="00BD0897" w:rsidRDefault="00C930DB" w:rsidP="00C930DB">
      <w:pPr>
        <w:spacing w:before="120" w:line="360" w:lineRule="auto"/>
        <w:rPr>
          <w:color w:val="000000"/>
          <w:lang w:eastAsia="en-US"/>
        </w:rPr>
      </w:pPr>
      <w:r w:rsidRPr="00BD0897">
        <w:rPr>
          <w:color w:val="000000"/>
          <w:lang w:eastAsia="en-US"/>
        </w:rPr>
        <w:t>Data completării</w:t>
      </w:r>
      <w:r w:rsidRPr="00BD0897">
        <w:rPr>
          <w:rFonts w:eastAsia="MS Mincho"/>
          <w:color w:val="000000"/>
          <w:lang w:eastAsia="en-US"/>
        </w:rPr>
        <w:t xml:space="preserve">: </w:t>
      </w:r>
      <w:r w:rsidRPr="00BD0897">
        <w:rPr>
          <w:color w:val="000000"/>
          <w:lang w:eastAsia="en-US"/>
        </w:rPr>
        <w:t>_____/_____/_____</w:t>
      </w:r>
    </w:p>
    <w:p w14:paraId="6F8E37FF" w14:textId="77777777" w:rsidR="00C930DB" w:rsidRPr="00BD0897" w:rsidRDefault="00C930DB" w:rsidP="00C930DB">
      <w:pPr>
        <w:spacing w:before="120"/>
        <w:jc w:val="center"/>
        <w:rPr>
          <w:color w:val="000000"/>
          <w:lang w:eastAsia="en-US"/>
        </w:rPr>
      </w:pPr>
      <w:r>
        <w:rPr>
          <w:color w:val="000000"/>
          <w:lang w:eastAsia="en-US"/>
        </w:rPr>
        <w:t>C</w:t>
      </w:r>
      <w:r w:rsidRPr="00BD0897">
        <w:rPr>
          <w:color w:val="000000"/>
          <w:lang w:eastAsia="en-US"/>
        </w:rPr>
        <w:t>u stimă,</w:t>
      </w:r>
    </w:p>
    <w:p w14:paraId="3E0731FD" w14:textId="77777777" w:rsidR="00A9204E" w:rsidRDefault="00C930DB" w:rsidP="00C930DB">
      <w:pPr>
        <w:spacing w:before="120"/>
        <w:jc w:val="center"/>
      </w:pPr>
      <w:r w:rsidRPr="00BD0897">
        <w:rPr>
          <w:color w:val="000000"/>
          <w:lang w:eastAsia="en-US"/>
        </w:rPr>
        <w:br/>
        <w:t>Operator economic,</w:t>
      </w:r>
      <w:r w:rsidRPr="00BD0897">
        <w:rPr>
          <w:color w:val="000000"/>
          <w:lang w:eastAsia="en-US"/>
        </w:rPr>
        <w:br/>
        <w:t>..............................................</w:t>
      </w:r>
      <w:r w:rsidRPr="00BD0897">
        <w:rPr>
          <w:color w:val="000000"/>
          <w:lang w:eastAsia="en-US"/>
        </w:rPr>
        <w:br/>
        <w:t>(</w:t>
      </w:r>
      <w:r w:rsidRPr="00BD0897">
        <w:rPr>
          <w:i/>
          <w:iCs/>
          <w:color w:val="000000"/>
          <w:lang w:eastAsia="en-US"/>
        </w:rPr>
        <w:t>semnătura autorizata</w:t>
      </w:r>
      <w:r w:rsidRPr="00BD0897">
        <w:rPr>
          <w:color w:val="000000"/>
          <w:lang w:eastAsia="en-US"/>
        </w:rPr>
        <w:t xml:space="preserve"> și </w:t>
      </w:r>
      <w:r w:rsidRPr="00BD0897">
        <w:rPr>
          <w:i/>
          <w:iCs/>
          <w:color w:val="000000"/>
          <w:lang w:eastAsia="en-US"/>
        </w:rPr>
        <w:t>stampila</w:t>
      </w:r>
      <w:r w:rsidRPr="00BD0897">
        <w:rPr>
          <w:color w:val="000000"/>
          <w:lang w:eastAsia="en-US"/>
        </w:rPr>
        <w:t>)</w:t>
      </w:r>
    </w:p>
    <w:p w14:paraId="35159698" w14:textId="77777777" w:rsidR="001006EE" w:rsidRDefault="00000000">
      <w:r>
        <w:br w:type="page"/>
      </w:r>
    </w:p>
    <w:p w14:paraId="183F1D56" w14:textId="77777777" w:rsidR="00000000" w:rsidRPr="00D21044" w:rsidRDefault="00000000" w:rsidP="00B9486F">
      <w:pPr>
        <w:tabs>
          <w:tab w:val="left" w:pos="3330"/>
        </w:tabs>
        <w:rPr>
          <w:lang w:eastAsia="ar-SA"/>
        </w:rPr>
      </w:pPr>
      <w:r>
        <w:rPr>
          <w:lang w:eastAsia="ar-SA"/>
        </w:rPr>
        <w:lastRenderedPageBreak/>
        <w:t>OPERATOR ECONOMIC</w:t>
      </w:r>
      <w:r>
        <w:rPr>
          <w:lang w:eastAsia="ar-SA"/>
        </w:rPr>
        <w:tab/>
      </w:r>
      <w:r>
        <w:rPr>
          <w:lang w:eastAsia="ar-SA"/>
        </w:rPr>
        <w:tab/>
      </w:r>
      <w:r>
        <w:rPr>
          <w:lang w:eastAsia="ar-SA"/>
        </w:rPr>
        <w:tab/>
      </w:r>
      <w:r>
        <w:rPr>
          <w:lang w:eastAsia="ar-SA"/>
        </w:rPr>
        <w:tab/>
      </w:r>
      <w:r>
        <w:rPr>
          <w:lang w:eastAsia="ar-SA"/>
        </w:rPr>
        <w:tab/>
      </w:r>
      <w:r>
        <w:rPr>
          <w:lang w:eastAsia="ar-SA"/>
        </w:rPr>
        <w:tab/>
      </w:r>
      <w:r>
        <w:rPr>
          <w:lang w:eastAsia="ar-SA"/>
        </w:rPr>
        <w:tab/>
        <w:t xml:space="preserve">Formular </w:t>
      </w:r>
      <w:r>
        <w:rPr>
          <w:lang w:eastAsia="ar-SA"/>
        </w:rPr>
        <w:t>2</w:t>
      </w:r>
    </w:p>
    <w:p w14:paraId="48553718" w14:textId="77777777" w:rsidR="00000000" w:rsidRPr="00D21044" w:rsidRDefault="00000000" w:rsidP="00B9486F">
      <w:pPr>
        <w:tabs>
          <w:tab w:val="left" w:pos="3330"/>
        </w:tabs>
        <w:rPr>
          <w:lang w:eastAsia="ar-SA"/>
        </w:rPr>
      </w:pPr>
      <w:r>
        <w:rPr>
          <w:lang w:eastAsia="ar-SA"/>
        </w:rPr>
        <w:t>(denumirea/numele)</w:t>
      </w:r>
    </w:p>
    <w:p w14:paraId="082F7F2B" w14:textId="77777777" w:rsidR="00000000" w:rsidRPr="00D21044" w:rsidRDefault="00000000" w:rsidP="00B9486F">
      <w:pPr>
        <w:tabs>
          <w:tab w:val="left" w:pos="3330"/>
        </w:tabs>
        <w:jc w:val="center"/>
        <w:rPr>
          <w:b/>
          <w:lang w:eastAsia="ar-SA"/>
        </w:rPr>
      </w:pPr>
      <w:r w:rsidRPr="00D21044">
        <w:rPr>
          <w:b/>
          <w:lang w:eastAsia="ar-SA"/>
        </w:rPr>
        <w:t>DECLARATIE</w:t>
      </w:r>
    </w:p>
    <w:p w14:paraId="212E5A3B" w14:textId="77777777" w:rsidR="00000000" w:rsidRPr="00D21044" w:rsidRDefault="00000000" w:rsidP="00B9486F">
      <w:pPr>
        <w:tabs>
          <w:tab w:val="left" w:pos="3330"/>
        </w:tabs>
        <w:jc w:val="center"/>
        <w:rPr>
          <w:lang w:eastAsia="ar-SA"/>
        </w:rPr>
      </w:pPr>
      <w:r w:rsidRPr="00D21044">
        <w:rPr>
          <w:lang w:eastAsia="ar-SA"/>
        </w:rPr>
        <w:t xml:space="preserve">privind neincadrarea in situatiile </w:t>
      </w:r>
      <w:r w:rsidRPr="00D21044">
        <w:rPr>
          <w:lang w:eastAsia="ar-SA"/>
        </w:rPr>
        <w:t>prevazute la Ordonanta de urgenta a Guvernului nr.66/2011 privind prevenirea, constatarea si sanctionarea neregulilor aparute in obtinerea si utilizarea fondurilor europenesi/sau a fondurilor publice nationale aferente acestora, cu modifica</w:t>
      </w:r>
      <w:r>
        <w:rPr>
          <w:lang w:eastAsia="ar-SA"/>
        </w:rPr>
        <w:t>rile si completarile ulterioare</w:t>
      </w:r>
    </w:p>
    <w:p w14:paraId="0A485976" w14:textId="77777777" w:rsidR="00000000" w:rsidRPr="00D21044" w:rsidRDefault="00000000" w:rsidP="00B9486F">
      <w:pPr>
        <w:tabs>
          <w:tab w:val="left" w:pos="3330"/>
        </w:tabs>
        <w:jc w:val="both"/>
        <w:rPr>
          <w:lang w:eastAsia="ar-SA"/>
        </w:rPr>
      </w:pPr>
      <w:r w:rsidRPr="00D21044">
        <w:rPr>
          <w:lang w:eastAsia="ar-SA"/>
        </w:rPr>
        <w:t>Subsemnatul(a) ...........................................</w:t>
      </w:r>
      <w:r>
        <w:rPr>
          <w:lang w:eastAsia="ar-SA"/>
        </w:rPr>
        <w:t>.........................................</w:t>
      </w:r>
      <w:r w:rsidRPr="00D21044">
        <w:rPr>
          <w:lang w:eastAsia="ar-SA"/>
        </w:rPr>
        <w:t xml:space="preserve">., in calitate de …………………., referitor la procedura </w:t>
      </w:r>
      <w:r>
        <w:rPr>
          <w:lang w:eastAsia="ar-SA"/>
        </w:rPr>
        <w:t xml:space="preserve"> </w:t>
      </w:r>
      <w:r w:rsidRPr="00DE52D6">
        <w:rPr>
          <w:b/>
          <w:lang w:eastAsia="ar-SA"/>
        </w:rPr>
        <w:t>achizitie</w:t>
      </w:r>
      <w:r>
        <w:rPr>
          <w:b/>
          <w:lang w:eastAsia="ar-SA"/>
        </w:rPr>
        <w:t xml:space="preserve"> </w:t>
      </w:r>
      <w:r>
        <w:rPr>
          <w:b/>
          <w:lang w:eastAsia="ar-SA"/>
        </w:rPr>
        <w:t>.................</w:t>
      </w:r>
      <w:r w:rsidRPr="00D21044">
        <w:rPr>
          <w:lang w:eastAsia="ar-SA"/>
        </w:rPr>
        <w:t xml:space="preserve">declar pe proprie raspundere, sub sanctiunea falsului in </w:t>
      </w:r>
      <w:r w:rsidRPr="00D21044">
        <w:rPr>
          <w:lang w:eastAsia="ar-SA"/>
        </w:rPr>
        <w:t>declaratii, aşa cum este acesta prevăzut la art. 326 din Legea nr. 286/2009 privind Codul penal, cu modificările şi completările ulterioare, ca nu ma incadrez in ipotezele descrise la art. 14 si 15 din Ordonanta de urgenta a Guvernului Romaniei nr. 66/2011 privind prevenirea, constatarea si sanctionarea neregulilor aparute in obtinerea si utilizarea fondurilor europene si/sau a fondurilor publice nationale aferente acestora, aprobata cu modificari si completari prin legea nr. 142/2012, cu cu modificările şi</w:t>
      </w:r>
      <w:r w:rsidRPr="00D21044">
        <w:rPr>
          <w:lang w:eastAsia="ar-SA"/>
        </w:rPr>
        <w:t xml:space="preserve"> completările ulterioare, si anume:</w:t>
      </w:r>
    </w:p>
    <w:p w14:paraId="149CB70C" w14:textId="77777777" w:rsidR="00000000" w:rsidRPr="00D21044" w:rsidRDefault="00000000" w:rsidP="00B9486F">
      <w:pPr>
        <w:tabs>
          <w:tab w:val="left" w:pos="3330"/>
        </w:tabs>
        <w:jc w:val="both"/>
        <w:rPr>
          <w:lang w:eastAsia="ar-SA"/>
        </w:rPr>
      </w:pPr>
      <w:r w:rsidRPr="00D21044">
        <w:rPr>
          <w:lang w:eastAsia="ar-SA"/>
        </w:rPr>
        <w:t>•      nu exista legaturi intre subscrisa si structurile actionariatului Achizitorului;</w:t>
      </w:r>
    </w:p>
    <w:p w14:paraId="5B26FD28" w14:textId="77777777" w:rsidR="00000000" w:rsidRPr="00D21044" w:rsidRDefault="00000000" w:rsidP="00B9486F">
      <w:pPr>
        <w:tabs>
          <w:tab w:val="left" w:pos="3330"/>
        </w:tabs>
        <w:jc w:val="both"/>
        <w:rPr>
          <w:lang w:eastAsia="ar-SA"/>
        </w:rPr>
      </w:pPr>
      <w:r w:rsidRPr="00D21044">
        <w:rPr>
          <w:lang w:eastAsia="ar-SA"/>
        </w:rPr>
        <w:t>•      nu exista legaturi intre subscrisa si membrii comisiei de evaluare;</w:t>
      </w:r>
    </w:p>
    <w:p w14:paraId="01CAD169" w14:textId="77777777" w:rsidR="00000000" w:rsidRPr="00D21044" w:rsidRDefault="00000000" w:rsidP="00B9486F">
      <w:pPr>
        <w:tabs>
          <w:tab w:val="left" w:pos="3330"/>
        </w:tabs>
        <w:jc w:val="both"/>
        <w:rPr>
          <w:lang w:eastAsia="ar-SA"/>
        </w:rPr>
      </w:pPr>
      <w:r>
        <w:rPr>
          <w:lang w:eastAsia="ar-SA"/>
        </w:rPr>
        <w:t xml:space="preserve">•      </w:t>
      </w:r>
      <w:r w:rsidRPr="00D21044">
        <w:rPr>
          <w:lang w:eastAsia="ar-SA"/>
        </w:rPr>
        <w:t>nu detin pachetul majoritar de actiuni in 2 firme participante la prezenta procedura competitiva.</w:t>
      </w:r>
    </w:p>
    <w:p w14:paraId="5CD04F82" w14:textId="77777777" w:rsidR="00000000" w:rsidRPr="00D21044" w:rsidRDefault="00000000" w:rsidP="00B9486F">
      <w:pPr>
        <w:tabs>
          <w:tab w:val="left" w:pos="3330"/>
        </w:tabs>
        <w:jc w:val="both"/>
        <w:rPr>
          <w:i/>
          <w:sz w:val="20"/>
          <w:szCs w:val="20"/>
          <w:lang w:eastAsia="ar-SA"/>
        </w:rPr>
      </w:pPr>
      <w:r w:rsidRPr="00D21044">
        <w:rPr>
          <w:i/>
          <w:sz w:val="20"/>
          <w:szCs w:val="20"/>
          <w:lang w:eastAsia="ar-SA"/>
        </w:rPr>
        <w:t>„Art. 14. - (1) Pe parcursul aplicării procedurii de achiziţie, beneficiarii persoane fizice/juridice de drept privat au obligaţia de a lua toate măsurile necesare pentru a evita situaţiile de natură să determine apariţia unui conflict de interese, şi anume a situaţiei în care există legături între structurile acţionariatului beneficiarului şi ofertanţii acestuia, între membrii comisiei de evaluare şi ofertanţi sau în care ofertantul câştigător deţine pachetul ma joritar de acţiuni în două firme participant</w:t>
      </w:r>
      <w:r w:rsidRPr="00D21044">
        <w:rPr>
          <w:i/>
          <w:sz w:val="20"/>
          <w:szCs w:val="20"/>
          <w:lang w:eastAsia="ar-SA"/>
        </w:rPr>
        <w:t>e pentru acelaşi tip de achiziţie.</w:t>
      </w:r>
    </w:p>
    <w:p w14:paraId="3E870811" w14:textId="77777777" w:rsidR="00000000" w:rsidRPr="00D21044" w:rsidRDefault="00000000" w:rsidP="00B9486F">
      <w:pPr>
        <w:tabs>
          <w:tab w:val="left" w:pos="3330"/>
        </w:tabs>
        <w:jc w:val="both"/>
        <w:rPr>
          <w:lang w:eastAsia="ar-SA"/>
        </w:rPr>
      </w:pPr>
      <w:r w:rsidRPr="00D21044">
        <w:rPr>
          <w:lang w:eastAsia="ar-SA"/>
        </w:rPr>
        <w:t>(2) Încălcarea prevederilor alin. (1) se sancţionează cu deduceri/excluderi din cheltuielile solicitate la plată/rambursare, în funcţie de prejudiciul posibil de provocat ori deja provocat fondurilor europene şi/sau fondurilor publice naţionale aferente acestora.”</w:t>
      </w:r>
    </w:p>
    <w:p w14:paraId="5D4D5CD9" w14:textId="77777777" w:rsidR="00000000" w:rsidRPr="00D21044" w:rsidRDefault="00000000" w:rsidP="00B9486F">
      <w:pPr>
        <w:tabs>
          <w:tab w:val="left" w:pos="3330"/>
        </w:tabs>
        <w:jc w:val="both"/>
        <w:rPr>
          <w:i/>
          <w:sz w:val="20"/>
          <w:szCs w:val="20"/>
          <w:lang w:eastAsia="ar-SA"/>
        </w:rPr>
      </w:pPr>
      <w:r w:rsidRPr="00D21044">
        <w:rPr>
          <w:lang w:eastAsia="ar-SA"/>
        </w:rPr>
        <w:t xml:space="preserve">„ </w:t>
      </w:r>
      <w:r w:rsidRPr="00D21044">
        <w:rPr>
          <w:i/>
          <w:sz w:val="20"/>
          <w:szCs w:val="20"/>
          <w:lang w:eastAsia="ar-SA"/>
        </w:rPr>
        <w:t>Art. 15.- (1) La depunerea ofertei în cadrul unei proceduri de achiziţii, ofertantul este obligat să depună o declaraţie conform căreia nu se află în conflict de interese, aşa cum este acesta definit la art. 14.</w:t>
      </w:r>
    </w:p>
    <w:p w14:paraId="7BEFE784" w14:textId="77777777" w:rsidR="00000000" w:rsidRPr="00D21044" w:rsidRDefault="00000000" w:rsidP="00B9486F">
      <w:pPr>
        <w:tabs>
          <w:tab w:val="left" w:pos="3330"/>
        </w:tabs>
        <w:jc w:val="both"/>
        <w:rPr>
          <w:lang w:eastAsia="ar-SA"/>
        </w:rPr>
      </w:pPr>
      <w:r w:rsidRPr="00D21044">
        <w:rPr>
          <w:lang w:eastAsia="ar-SA"/>
        </w:rPr>
        <w:t>(2) Dacă apare o situaţie de conflict de interese pe perioada derulării procedurii de achiziţie, ofertantul are obligaţia să notifice în scris, de îndată, entitatea care a organizat această procedură şi să ia măsuri pe</w:t>
      </w:r>
      <w:r>
        <w:rPr>
          <w:lang w:eastAsia="ar-SA"/>
        </w:rPr>
        <w:t xml:space="preserve">ntru </w:t>
      </w:r>
      <w:r w:rsidRPr="00D21044">
        <w:rPr>
          <w:lang w:eastAsia="ar-SA"/>
        </w:rPr>
        <w:t>înlă</w:t>
      </w:r>
      <w:r>
        <w:rPr>
          <w:lang w:eastAsia="ar-SA"/>
        </w:rPr>
        <w:t>turarea situaţiei respective.”.</w:t>
      </w:r>
    </w:p>
    <w:p w14:paraId="3D91A85E" w14:textId="77777777" w:rsidR="00000000" w:rsidRPr="00D21044" w:rsidRDefault="00000000" w:rsidP="00B9486F">
      <w:pPr>
        <w:tabs>
          <w:tab w:val="left" w:pos="3330"/>
        </w:tabs>
        <w:jc w:val="both"/>
        <w:rPr>
          <w:lang w:eastAsia="ar-SA"/>
        </w:rPr>
      </w:pPr>
      <w:r w:rsidRPr="00D21044">
        <w:rPr>
          <w:lang w:eastAsia="ar-SA"/>
        </w:rPr>
        <w:t xml:space="preserve">Subsemnatul/a ……………………………… declar că voi informa imediat </w:t>
      </w:r>
      <w:r>
        <w:rPr>
          <w:lang w:eastAsia="ar-SA"/>
        </w:rPr>
        <w:t xml:space="preserve">Directia de Asistenta Sociala Alba Iulia </w:t>
      </w:r>
      <w:r w:rsidRPr="00D21044">
        <w:rPr>
          <w:lang w:eastAsia="ar-SA"/>
        </w:rPr>
        <w:t xml:space="preserve"> daca vor interveni mod</w:t>
      </w:r>
      <w:r>
        <w:rPr>
          <w:lang w:eastAsia="ar-SA"/>
        </w:rPr>
        <w:t>ificari in prezenta declaratie.</w:t>
      </w:r>
    </w:p>
    <w:p w14:paraId="17F4E9E7" w14:textId="77777777" w:rsidR="00000000" w:rsidRPr="00D21044" w:rsidRDefault="00000000" w:rsidP="00B9486F">
      <w:pPr>
        <w:tabs>
          <w:tab w:val="left" w:pos="3330"/>
        </w:tabs>
        <w:jc w:val="both"/>
        <w:rPr>
          <w:lang w:eastAsia="ar-SA"/>
        </w:rPr>
      </w:pPr>
      <w:r w:rsidRPr="00D21044">
        <w:rPr>
          <w:lang w:eastAsia="ar-SA"/>
        </w:rPr>
        <w:t xml:space="preserve">De asemenea,  declar ca informatiile furnizate sunt complete si corecte in fiecare detaliu si inteleg ca </w:t>
      </w:r>
      <w:r>
        <w:rPr>
          <w:lang w:eastAsia="ar-SA"/>
        </w:rPr>
        <w:t xml:space="preserve">Directia de Asistenta Sociala Alba Iulia </w:t>
      </w:r>
      <w:r w:rsidRPr="00D21044">
        <w:rPr>
          <w:lang w:eastAsia="ar-SA"/>
        </w:rPr>
        <w:t>are dreptul de a solicita, in scopul verificarii si confirmarii declaratiei,</w:t>
      </w:r>
      <w:r>
        <w:rPr>
          <w:lang w:eastAsia="ar-SA"/>
        </w:rPr>
        <w:t xml:space="preserve"> orice informatii suplimentare.</w:t>
      </w:r>
    </w:p>
    <w:p w14:paraId="29BE0EE6" w14:textId="77777777" w:rsidR="00000000" w:rsidRPr="00D21044" w:rsidRDefault="00000000" w:rsidP="00B9486F">
      <w:pPr>
        <w:tabs>
          <w:tab w:val="left" w:pos="3330"/>
        </w:tabs>
        <w:jc w:val="both"/>
        <w:rPr>
          <w:lang w:eastAsia="ar-SA"/>
        </w:rPr>
      </w:pPr>
      <w:r w:rsidRPr="00D21044">
        <w:rPr>
          <w:lang w:eastAsia="ar-SA"/>
        </w:rPr>
        <w:t xml:space="preserve">Inteleg ca in cazul in care aceasta </w:t>
      </w:r>
      <w:r w:rsidRPr="00D21044">
        <w:rPr>
          <w:lang w:eastAsia="ar-SA"/>
        </w:rPr>
        <w:t>declaratie nu este conforma cu realitatea sunt pasibil de incalcarea prevederilor legislatiei penale privind falsul in declaratii.</w:t>
      </w:r>
    </w:p>
    <w:p w14:paraId="7B4E4812" w14:textId="77777777" w:rsidR="00000000" w:rsidRPr="00D21044" w:rsidRDefault="00000000" w:rsidP="00B9486F">
      <w:pPr>
        <w:tabs>
          <w:tab w:val="left" w:pos="3330"/>
        </w:tabs>
        <w:rPr>
          <w:lang w:eastAsia="ar-SA"/>
        </w:rPr>
      </w:pPr>
    </w:p>
    <w:p w14:paraId="052FD56D" w14:textId="77777777" w:rsidR="00000000" w:rsidRPr="00D21044" w:rsidRDefault="00000000" w:rsidP="00B9486F">
      <w:pPr>
        <w:tabs>
          <w:tab w:val="left" w:pos="3330"/>
        </w:tabs>
        <w:rPr>
          <w:lang w:eastAsia="ar-SA"/>
        </w:rPr>
      </w:pPr>
    </w:p>
    <w:p w14:paraId="171B65E1" w14:textId="77777777" w:rsidR="00000000" w:rsidRPr="00D21044" w:rsidRDefault="00000000" w:rsidP="00B9486F">
      <w:pPr>
        <w:tabs>
          <w:tab w:val="left" w:pos="3330"/>
        </w:tabs>
        <w:rPr>
          <w:lang w:eastAsia="ar-SA"/>
        </w:rPr>
      </w:pPr>
      <w:r w:rsidRPr="00D21044">
        <w:rPr>
          <w:lang w:eastAsia="ar-SA"/>
        </w:rPr>
        <w:t>Operator economic,</w:t>
      </w:r>
    </w:p>
    <w:p w14:paraId="112033D2" w14:textId="77777777" w:rsidR="00000000" w:rsidRPr="00D21044" w:rsidRDefault="00000000" w:rsidP="00B9486F">
      <w:pPr>
        <w:tabs>
          <w:tab w:val="left" w:pos="3330"/>
        </w:tabs>
        <w:rPr>
          <w:lang w:eastAsia="ar-SA"/>
        </w:rPr>
      </w:pPr>
    </w:p>
    <w:p w14:paraId="1B70B2EB" w14:textId="77777777" w:rsidR="00A9204E" w:rsidRDefault="00A9204E"/>
    <w:p w14:paraId="4D8C9A9E" w14:textId="77777777" w:rsidR="001006EE" w:rsidRDefault="00000000">
      <w:r>
        <w:br w:type="page"/>
      </w:r>
    </w:p>
    <w:p w14:paraId="2614708C" w14:textId="77777777" w:rsidR="00000000" w:rsidRPr="00BD0897" w:rsidRDefault="00000000" w:rsidP="001A78A7">
      <w:pPr>
        <w:pStyle w:val="Style29"/>
        <w:spacing w:before="67"/>
        <w:ind w:left="5069"/>
        <w:jc w:val="both"/>
        <w:rPr>
          <w:rStyle w:val="FontStyle62"/>
          <w:b/>
          <w:bCs/>
          <w:szCs w:val="24"/>
        </w:rPr>
      </w:pPr>
      <w:r w:rsidRPr="00BD0897">
        <w:rPr>
          <w:rStyle w:val="FontStyle62"/>
          <w:b/>
          <w:bCs/>
          <w:szCs w:val="24"/>
        </w:rPr>
        <w:lastRenderedPageBreak/>
        <w:t xml:space="preserve">     </w:t>
      </w:r>
      <w:r w:rsidRPr="001A78A7">
        <w:rPr>
          <w:rStyle w:val="FontStyle62"/>
          <w:b/>
          <w:bCs/>
          <w:szCs w:val="24"/>
          <w:lang w:val="en-US"/>
        </w:rPr>
        <w:t xml:space="preserve">                                            </w:t>
      </w:r>
      <w:r w:rsidRPr="00BD0897">
        <w:rPr>
          <w:rStyle w:val="FontStyle62"/>
          <w:b/>
          <w:bCs/>
          <w:szCs w:val="24"/>
        </w:rPr>
        <w:t xml:space="preserve">Formular </w:t>
      </w:r>
      <w:r w:rsidRPr="00BD0897">
        <w:rPr>
          <w:rStyle w:val="FontStyle62"/>
          <w:b/>
          <w:bCs/>
          <w:szCs w:val="24"/>
          <w:lang w:val="en-US"/>
        </w:rPr>
        <w:t>3</w:t>
      </w:r>
    </w:p>
    <w:p w14:paraId="792E79D5" w14:textId="77777777" w:rsidR="00000000" w:rsidRPr="00BD0897" w:rsidRDefault="00000000" w:rsidP="001A78A7">
      <w:pPr>
        <w:tabs>
          <w:tab w:val="left" w:pos="3960"/>
        </w:tabs>
        <w:jc w:val="both"/>
      </w:pPr>
      <w:r w:rsidRPr="00BD0897">
        <w:t>OPERATOR ECONOMIC</w:t>
      </w:r>
      <w:r w:rsidRPr="00BD0897">
        <w:tab/>
      </w:r>
    </w:p>
    <w:p w14:paraId="0704CB75" w14:textId="77777777" w:rsidR="00000000" w:rsidRPr="00BD0897" w:rsidRDefault="00000000" w:rsidP="001A78A7">
      <w:pPr>
        <w:jc w:val="both"/>
      </w:pPr>
      <w:r w:rsidRPr="00BD0897">
        <w:t xml:space="preserve">  ____________________</w:t>
      </w:r>
    </w:p>
    <w:p w14:paraId="5DFDEA58" w14:textId="77777777" w:rsidR="00000000" w:rsidRPr="00BD0897" w:rsidRDefault="00000000" w:rsidP="001A78A7">
      <w:pPr>
        <w:jc w:val="both"/>
        <w:rPr>
          <w:i/>
        </w:rPr>
      </w:pPr>
      <w:r w:rsidRPr="00BD0897">
        <w:rPr>
          <w:i/>
        </w:rPr>
        <w:t xml:space="preserve">  (denumirea/numele)</w:t>
      </w:r>
    </w:p>
    <w:p w14:paraId="71141D90" w14:textId="77777777" w:rsidR="00000000" w:rsidRPr="00BD0897" w:rsidRDefault="00000000" w:rsidP="001A78A7">
      <w:pPr>
        <w:pStyle w:val="Heading1"/>
        <w:jc w:val="right"/>
        <w:rPr>
          <w:sz w:val="24"/>
          <w:szCs w:val="24"/>
        </w:rPr>
      </w:pPr>
      <w:r w:rsidRPr="00BD0897">
        <w:rPr>
          <w:sz w:val="24"/>
          <w:szCs w:val="24"/>
        </w:rPr>
        <w:t xml:space="preserve"> </w:t>
      </w:r>
    </w:p>
    <w:p w14:paraId="2BBF1739" w14:textId="77777777" w:rsidR="00000000" w:rsidRPr="00BD0897" w:rsidRDefault="00000000" w:rsidP="001A78A7">
      <w:pPr>
        <w:jc w:val="center"/>
        <w:rPr>
          <w:b/>
          <w:bCs/>
          <w:u w:val="single"/>
        </w:rPr>
      </w:pPr>
      <w:r w:rsidRPr="00BD0897">
        <w:rPr>
          <w:b/>
          <w:bCs/>
          <w:u w:val="single"/>
        </w:rPr>
        <w:t>DECLARAŢIE</w:t>
      </w:r>
    </w:p>
    <w:p w14:paraId="5CEAAD90" w14:textId="77777777" w:rsidR="00000000" w:rsidRPr="00BD0897" w:rsidRDefault="00000000" w:rsidP="001A78A7">
      <w:pPr>
        <w:jc w:val="center"/>
        <w:rPr>
          <w:b/>
          <w:bCs/>
        </w:rPr>
      </w:pPr>
      <w:r w:rsidRPr="00BD0897">
        <w:rPr>
          <w:b/>
          <w:bCs/>
        </w:rPr>
        <w:t xml:space="preserve">privind </w:t>
      </w:r>
      <w:proofErr w:type="spellStart"/>
      <w:r w:rsidRPr="00BD0897">
        <w:rPr>
          <w:b/>
          <w:bCs/>
        </w:rPr>
        <w:t>neincadrarea</w:t>
      </w:r>
      <w:proofErr w:type="spellEnd"/>
      <w:r w:rsidRPr="00BD0897">
        <w:rPr>
          <w:b/>
          <w:bCs/>
        </w:rPr>
        <w:t xml:space="preserve"> in art. 164 din Legea 98/2016</w:t>
      </w:r>
    </w:p>
    <w:p w14:paraId="32114E92" w14:textId="77777777" w:rsidR="00000000" w:rsidRPr="00BD0897" w:rsidRDefault="00000000" w:rsidP="001A78A7">
      <w:pPr>
        <w:jc w:val="center"/>
      </w:pPr>
    </w:p>
    <w:p w14:paraId="5D000809" w14:textId="77777777" w:rsidR="00000000" w:rsidRPr="00BD0897" w:rsidRDefault="00000000" w:rsidP="001A78A7">
      <w:pPr>
        <w:ind w:firstLine="720"/>
        <w:jc w:val="both"/>
      </w:pPr>
      <w:r w:rsidRPr="00BD0897">
        <w:rPr>
          <w:lang w:val="it-IT"/>
        </w:rPr>
        <w:t xml:space="preserve">Subsemnatul......................................................................................, reprezentant legal / împuternicit al ..................................., </w:t>
      </w:r>
      <w:r w:rsidRPr="00BD0897">
        <w:rPr>
          <w:i/>
          <w:lang w:val="it-IT"/>
        </w:rPr>
        <w:t xml:space="preserve">(denumirea/numele si sediul/adresă operatorului economic) </w:t>
      </w:r>
      <w:r w:rsidRPr="00BD0897">
        <w:t>în calitate de ofertant/ofertant asociat/subcontractant/</w:t>
      </w:r>
      <w:proofErr w:type="spellStart"/>
      <w:r w:rsidRPr="00BD0897">
        <w:t>tert</w:t>
      </w:r>
      <w:proofErr w:type="spellEnd"/>
      <w:r w:rsidRPr="00BD0897">
        <w:t xml:space="preserve"> </w:t>
      </w:r>
      <w:proofErr w:type="spellStart"/>
      <w:r w:rsidRPr="00BD0897">
        <w:t>sustinator</w:t>
      </w:r>
      <w:proofErr w:type="spellEnd"/>
      <w:r w:rsidRPr="00BD0897">
        <w:t xml:space="preserve"> </w:t>
      </w:r>
      <w:r w:rsidRPr="00BD0897">
        <w:rPr>
          <w:lang w:val="it-IT"/>
        </w:rPr>
        <w:t>al ofertantului</w:t>
      </w:r>
      <w:r w:rsidRPr="00BD0897">
        <w:t xml:space="preserve"> la procedura de </w:t>
      </w:r>
      <w:proofErr w:type="spellStart"/>
      <w:r w:rsidRPr="00BD0897">
        <w:t>achizitie</w:t>
      </w:r>
      <w:proofErr w:type="spellEnd"/>
      <w:r w:rsidRPr="00BD0897">
        <w:t xml:space="preserve"> publică </w:t>
      </w:r>
      <w:r>
        <w:t>.......................</w:t>
      </w:r>
      <w:r w:rsidRPr="00BD0897">
        <w:t xml:space="preserve">, declar pe propria răspundere, sub </w:t>
      </w:r>
      <w:proofErr w:type="spellStart"/>
      <w:r w:rsidRPr="00BD0897">
        <w:t>sancţiunea</w:t>
      </w:r>
      <w:proofErr w:type="spellEnd"/>
      <w:r w:rsidRPr="00BD0897">
        <w:t xml:space="preserve"> excluderii din procedura de </w:t>
      </w:r>
      <w:proofErr w:type="spellStart"/>
      <w:r w:rsidRPr="00BD0897">
        <w:t>achiziţie</w:t>
      </w:r>
      <w:proofErr w:type="spellEnd"/>
      <w:r w:rsidRPr="00BD0897">
        <w:t xml:space="preserve"> publică </w:t>
      </w:r>
      <w:proofErr w:type="spellStart"/>
      <w:r w:rsidRPr="00BD0897">
        <w:t>şi</w:t>
      </w:r>
      <w:proofErr w:type="spellEnd"/>
      <w:r w:rsidRPr="00BD0897">
        <w:t xml:space="preserve"> sub </w:t>
      </w:r>
      <w:proofErr w:type="spellStart"/>
      <w:r w:rsidRPr="00BD0897">
        <w:t>sancţiunile</w:t>
      </w:r>
      <w:proofErr w:type="spellEnd"/>
      <w:r w:rsidRPr="00BD0897">
        <w:t xml:space="preserve"> aplicabile faptei de fals în acte publice, că nu mă aflu în </w:t>
      </w:r>
      <w:proofErr w:type="spellStart"/>
      <w:r w:rsidRPr="00BD0897">
        <w:t>situaţia</w:t>
      </w:r>
      <w:proofErr w:type="spellEnd"/>
      <w:r w:rsidRPr="00BD0897">
        <w:t xml:space="preserve"> prevăzută la art. 164 din Legea 98/2016, respectiv nu am fost condamnat prin hotărâre definitivă a unei </w:t>
      </w:r>
      <w:proofErr w:type="spellStart"/>
      <w:r w:rsidRPr="00BD0897">
        <w:t>instanţe</w:t>
      </w:r>
      <w:proofErr w:type="spellEnd"/>
      <w:r w:rsidRPr="00BD0897">
        <w:t xml:space="preserve"> </w:t>
      </w:r>
      <w:proofErr w:type="spellStart"/>
      <w:r w:rsidRPr="00BD0897">
        <w:t>judecătoreşti</w:t>
      </w:r>
      <w:proofErr w:type="spellEnd"/>
      <w:r w:rsidRPr="00BD0897">
        <w:t xml:space="preserve">, pentru comiterea uneia dintre următoarele </w:t>
      </w:r>
      <w:proofErr w:type="spellStart"/>
      <w:r w:rsidRPr="00BD0897">
        <w:t>infracţiuni</w:t>
      </w:r>
      <w:proofErr w:type="spellEnd"/>
      <w:r w:rsidRPr="00BD0897">
        <w:t>:</w:t>
      </w:r>
    </w:p>
    <w:p w14:paraId="654128AB" w14:textId="77777777" w:rsidR="00000000" w:rsidRPr="00BD0897" w:rsidRDefault="00000000" w:rsidP="001A78A7">
      <w:pPr>
        <w:jc w:val="both"/>
      </w:pPr>
      <w:r w:rsidRPr="00BD0897">
        <w:t xml:space="preserve">   a) constituirea unui grup </w:t>
      </w:r>
      <w:proofErr w:type="spellStart"/>
      <w:r w:rsidRPr="00BD0897">
        <w:t>infracţional</w:t>
      </w:r>
      <w:proofErr w:type="spellEnd"/>
      <w:r w:rsidRPr="00BD0897">
        <w:t xml:space="preserve"> organizat, prevăzută de art. 367 din Legea nr. 286/2009 privind Codul penal, cu modificările </w:t>
      </w:r>
      <w:proofErr w:type="spellStart"/>
      <w:r w:rsidRPr="00BD0897">
        <w:t>şi</w:t>
      </w:r>
      <w:proofErr w:type="spellEnd"/>
      <w:r w:rsidRPr="00BD0897">
        <w:t xml:space="preserve"> completările ulterioare, sau de </w:t>
      </w:r>
      <w:proofErr w:type="spellStart"/>
      <w:r w:rsidRPr="00BD0897">
        <w:t>dispoziţiile</w:t>
      </w:r>
      <w:proofErr w:type="spellEnd"/>
      <w:r w:rsidRPr="00BD0897">
        <w:t xml:space="preserve"> corespunzătoare ale </w:t>
      </w:r>
      <w:proofErr w:type="spellStart"/>
      <w:r w:rsidRPr="00BD0897">
        <w:t>legislaţiei</w:t>
      </w:r>
      <w:proofErr w:type="spellEnd"/>
      <w:r w:rsidRPr="00BD0897">
        <w:t xml:space="preserve"> penale a statului în care respectivul operator economic a fost condamnat;</w:t>
      </w:r>
    </w:p>
    <w:p w14:paraId="0FC21B70" w14:textId="77777777" w:rsidR="00000000" w:rsidRPr="00BD0897" w:rsidRDefault="00000000" w:rsidP="001A78A7">
      <w:pPr>
        <w:jc w:val="both"/>
      </w:pPr>
      <w:r w:rsidRPr="00BD0897">
        <w:t>   b) </w:t>
      </w:r>
      <w:proofErr w:type="spellStart"/>
      <w:r w:rsidRPr="00BD0897">
        <w:t>infracţiuni</w:t>
      </w:r>
      <w:proofErr w:type="spellEnd"/>
      <w:r w:rsidRPr="00BD0897">
        <w:t xml:space="preserve"> de </w:t>
      </w:r>
      <w:proofErr w:type="spellStart"/>
      <w:r w:rsidRPr="00BD0897">
        <w:t>corupţie</w:t>
      </w:r>
      <w:proofErr w:type="spellEnd"/>
      <w:r w:rsidRPr="00BD0897">
        <w:t xml:space="preserve">, prevăzute de art. 289-294 din Legea nr. 286/2009, cu modificările </w:t>
      </w:r>
      <w:proofErr w:type="spellStart"/>
      <w:r w:rsidRPr="00BD0897">
        <w:t>şi</w:t>
      </w:r>
      <w:proofErr w:type="spellEnd"/>
      <w:r w:rsidRPr="00BD0897">
        <w:t xml:space="preserve"> completările ulterioare, </w:t>
      </w:r>
      <w:proofErr w:type="spellStart"/>
      <w:r w:rsidRPr="00BD0897">
        <w:t>şi</w:t>
      </w:r>
      <w:proofErr w:type="spellEnd"/>
      <w:r w:rsidRPr="00BD0897">
        <w:t xml:space="preserve"> </w:t>
      </w:r>
      <w:proofErr w:type="spellStart"/>
      <w:r w:rsidRPr="00BD0897">
        <w:t>infracţiuni</w:t>
      </w:r>
      <w:proofErr w:type="spellEnd"/>
      <w:r w:rsidRPr="00BD0897">
        <w:t xml:space="preserve"> asimilate </w:t>
      </w:r>
      <w:proofErr w:type="spellStart"/>
      <w:r w:rsidRPr="00BD0897">
        <w:t>infracţiunilor</w:t>
      </w:r>
      <w:proofErr w:type="spellEnd"/>
      <w:r w:rsidRPr="00BD0897">
        <w:t xml:space="preserve"> de </w:t>
      </w:r>
      <w:proofErr w:type="spellStart"/>
      <w:r w:rsidRPr="00BD0897">
        <w:t>corupţie</w:t>
      </w:r>
      <w:proofErr w:type="spellEnd"/>
      <w:r w:rsidRPr="00BD0897">
        <w:t xml:space="preserve"> prevăzute de art. 10-13 din Legea nr. 78/2000 pentru prevenirea, descoperirea </w:t>
      </w:r>
      <w:proofErr w:type="spellStart"/>
      <w:r w:rsidRPr="00BD0897">
        <w:t>şi</w:t>
      </w:r>
      <w:proofErr w:type="spellEnd"/>
      <w:r w:rsidRPr="00BD0897">
        <w:t xml:space="preserve"> </w:t>
      </w:r>
      <w:proofErr w:type="spellStart"/>
      <w:r w:rsidRPr="00BD0897">
        <w:t>sancţionarea</w:t>
      </w:r>
      <w:proofErr w:type="spellEnd"/>
      <w:r w:rsidRPr="00BD0897">
        <w:t xml:space="preserve"> faptelor de </w:t>
      </w:r>
      <w:proofErr w:type="spellStart"/>
      <w:r w:rsidRPr="00BD0897">
        <w:t>corupţie</w:t>
      </w:r>
      <w:proofErr w:type="spellEnd"/>
      <w:r w:rsidRPr="00BD0897">
        <w:t xml:space="preserve">, cu modificările </w:t>
      </w:r>
      <w:proofErr w:type="spellStart"/>
      <w:r w:rsidRPr="00BD0897">
        <w:t>şi</w:t>
      </w:r>
      <w:proofErr w:type="spellEnd"/>
      <w:r w:rsidRPr="00BD0897">
        <w:t xml:space="preserve"> completările ulterioare, sau de </w:t>
      </w:r>
      <w:proofErr w:type="spellStart"/>
      <w:r w:rsidRPr="00BD0897">
        <w:t>dispoziţiile</w:t>
      </w:r>
      <w:proofErr w:type="spellEnd"/>
      <w:r w:rsidRPr="00BD0897">
        <w:t xml:space="preserve"> corespunzătoare ale </w:t>
      </w:r>
      <w:proofErr w:type="spellStart"/>
      <w:r w:rsidRPr="00BD0897">
        <w:t>legislaţiei</w:t>
      </w:r>
      <w:proofErr w:type="spellEnd"/>
      <w:r w:rsidRPr="00BD0897">
        <w:t xml:space="preserve"> penale a statului în care respectivul operator economic a fost condamnat;</w:t>
      </w:r>
    </w:p>
    <w:p w14:paraId="24A36012" w14:textId="77777777" w:rsidR="00000000" w:rsidRPr="00BD0897" w:rsidRDefault="00000000" w:rsidP="001A78A7">
      <w:pPr>
        <w:jc w:val="both"/>
        <w:rPr>
          <w:lang w:val="it-IT"/>
        </w:rPr>
      </w:pPr>
      <w:r w:rsidRPr="00BD0897">
        <w:t>   </w:t>
      </w:r>
      <w:r w:rsidRPr="00BD0897">
        <w:rPr>
          <w:lang w:val="it-IT"/>
        </w:rPr>
        <w:t>c) infracţiuni împotriva intereselor financiare ale Uniunii Europene, prevăzute de art. 18</w:t>
      </w:r>
      <w:r w:rsidRPr="00BD0897">
        <w:rPr>
          <w:vertAlign w:val="superscript"/>
          <w:lang w:val="it-IT"/>
        </w:rPr>
        <w:t>1</w:t>
      </w:r>
      <w:r w:rsidRPr="00BD0897">
        <w:rPr>
          <w:lang w:val="it-IT"/>
        </w:rPr>
        <w:t> -18</w:t>
      </w:r>
      <w:r w:rsidRPr="00BD0897">
        <w:rPr>
          <w:vertAlign w:val="superscript"/>
          <w:lang w:val="it-IT"/>
        </w:rPr>
        <w:t>5</w:t>
      </w:r>
      <w:r w:rsidRPr="00BD0897">
        <w:rPr>
          <w:lang w:val="it-IT"/>
        </w:rPr>
        <w:t> din Legea nr. 78/2000, cu modificările şi completările ulterioare, sau de dispoziţiile corespunzătoare ale legislaţiei penale a statului în care respectivul operator economic a fost condamnat;</w:t>
      </w:r>
    </w:p>
    <w:p w14:paraId="2AA957D9" w14:textId="77777777" w:rsidR="00000000" w:rsidRPr="00BD0897" w:rsidRDefault="00000000" w:rsidP="001A78A7">
      <w:pPr>
        <w:jc w:val="both"/>
        <w:rPr>
          <w:lang w:val="it-IT"/>
        </w:rPr>
      </w:pPr>
      <w:r w:rsidRPr="00BD0897">
        <w:rPr>
          <w:lang w:val="it-IT"/>
        </w:rPr>
        <w:t>   d) 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14:paraId="3D9BFA59" w14:textId="77777777" w:rsidR="00000000" w:rsidRPr="00BD0897" w:rsidRDefault="00000000" w:rsidP="001A78A7">
      <w:pPr>
        <w:jc w:val="both"/>
        <w:rPr>
          <w:lang w:val="it-IT"/>
        </w:rPr>
      </w:pPr>
      <w:r w:rsidRPr="00BD0897">
        <w:rPr>
          <w:lang w:val="it-IT"/>
        </w:rPr>
        <w:t>   e)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14:paraId="23DFEBFF" w14:textId="77777777" w:rsidR="00000000" w:rsidRPr="00BD0897" w:rsidRDefault="00000000" w:rsidP="001A78A7">
      <w:pPr>
        <w:jc w:val="both"/>
        <w:rPr>
          <w:lang w:val="it-IT"/>
        </w:rPr>
      </w:pPr>
      <w:r w:rsidRPr="00BD0897">
        <w:rPr>
          <w:lang w:val="it-IT"/>
        </w:rPr>
        <w:t>   f) 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14:paraId="606D49EF" w14:textId="77777777" w:rsidR="00000000" w:rsidRPr="00BD0897" w:rsidRDefault="00000000" w:rsidP="001A78A7">
      <w:pPr>
        <w:jc w:val="both"/>
        <w:rPr>
          <w:lang w:val="it-IT"/>
        </w:rPr>
      </w:pPr>
      <w:r w:rsidRPr="00BD0897">
        <w:rPr>
          <w:lang w:val="it-IT"/>
        </w:rPr>
        <w:t>   g) fraudă, în sensul articolului 1 din Convenţia privind protejarea intereselor financiare ale Comunităţilor Europene din 27 noiembrie 1995.</w:t>
      </w:r>
    </w:p>
    <w:p w14:paraId="5BBA4DC8" w14:textId="77777777" w:rsidR="00000000" w:rsidRPr="00BD0897" w:rsidRDefault="00000000" w:rsidP="001A78A7">
      <w:pPr>
        <w:ind w:firstLine="720"/>
        <w:jc w:val="both"/>
      </w:pPr>
      <w:r w:rsidRPr="00BD0897">
        <w:t xml:space="preserve">Subsemnatul declar că </w:t>
      </w:r>
      <w:proofErr w:type="spellStart"/>
      <w:r w:rsidRPr="00BD0897">
        <w:t>informaţiile</w:t>
      </w:r>
      <w:proofErr w:type="spellEnd"/>
      <w:r w:rsidRPr="00BD0897">
        <w:t xml:space="preserve"> furnizate sunt complete </w:t>
      </w:r>
      <w:proofErr w:type="spellStart"/>
      <w:r w:rsidRPr="00BD0897">
        <w:t>şi</w:t>
      </w:r>
      <w:proofErr w:type="spellEnd"/>
      <w:r w:rsidRPr="00BD0897">
        <w:t xml:space="preserve"> corecte în fiecare detaliu </w:t>
      </w:r>
      <w:proofErr w:type="spellStart"/>
      <w:r w:rsidRPr="00BD0897">
        <w:t>şi</w:t>
      </w:r>
      <w:proofErr w:type="spellEnd"/>
      <w:r w:rsidRPr="00BD0897">
        <w:t xml:space="preserve"> </w:t>
      </w:r>
      <w:proofErr w:type="spellStart"/>
      <w:r w:rsidRPr="00BD0897">
        <w:t>înţeleg</w:t>
      </w:r>
      <w:proofErr w:type="spellEnd"/>
      <w:r w:rsidRPr="00BD0897">
        <w:t xml:space="preserve"> că autoritatea contractantă are dreptul de a solicita, în scopul verificării </w:t>
      </w:r>
      <w:proofErr w:type="spellStart"/>
      <w:r w:rsidRPr="00BD0897">
        <w:t>şi</w:t>
      </w:r>
      <w:proofErr w:type="spellEnd"/>
      <w:r w:rsidRPr="00BD0897">
        <w:t xml:space="preserve"> confirmării </w:t>
      </w:r>
      <w:proofErr w:type="spellStart"/>
      <w:r w:rsidRPr="00BD0897">
        <w:t>declaraţiilor</w:t>
      </w:r>
      <w:proofErr w:type="spellEnd"/>
      <w:r w:rsidRPr="00BD0897">
        <w:t>, orice documente doveditoare de care dispun.</w:t>
      </w:r>
    </w:p>
    <w:p w14:paraId="1546EA72" w14:textId="77777777" w:rsidR="00000000" w:rsidRPr="00BD0897" w:rsidRDefault="00000000" w:rsidP="001A78A7">
      <w:pPr>
        <w:jc w:val="both"/>
      </w:pPr>
    </w:p>
    <w:p w14:paraId="5C9CC365" w14:textId="77777777" w:rsidR="00000000" w:rsidRPr="00BD0897" w:rsidRDefault="00000000" w:rsidP="001A78A7">
      <w:pPr>
        <w:ind w:firstLine="720"/>
        <w:jc w:val="both"/>
      </w:pPr>
      <w:proofErr w:type="spellStart"/>
      <w:r w:rsidRPr="00BD0897">
        <w:t>Înţeleg</w:t>
      </w:r>
      <w:proofErr w:type="spellEnd"/>
      <w:r w:rsidRPr="00BD0897">
        <w:t xml:space="preserve"> că, în cazul în care această </w:t>
      </w:r>
      <w:proofErr w:type="spellStart"/>
      <w:r w:rsidRPr="00BD0897">
        <w:t>declaraţie</w:t>
      </w:r>
      <w:proofErr w:type="spellEnd"/>
      <w:r w:rsidRPr="00BD0897">
        <w:t xml:space="preserve"> nu este conformă cu realitatea, sunt pasibil de încălcarea prevederilor </w:t>
      </w:r>
      <w:proofErr w:type="spellStart"/>
      <w:r w:rsidRPr="00BD0897">
        <w:t>legislaţiei</w:t>
      </w:r>
      <w:proofErr w:type="spellEnd"/>
      <w:r w:rsidRPr="00BD0897">
        <w:t xml:space="preserve"> penale privind falsul în </w:t>
      </w:r>
      <w:proofErr w:type="spellStart"/>
      <w:r w:rsidRPr="00BD0897">
        <w:t>declaraţii</w:t>
      </w:r>
      <w:proofErr w:type="spellEnd"/>
      <w:r w:rsidRPr="00BD0897">
        <w:t>.</w:t>
      </w:r>
    </w:p>
    <w:p w14:paraId="0500EB70" w14:textId="77777777" w:rsidR="00000000" w:rsidRPr="00BD0897" w:rsidRDefault="00000000" w:rsidP="001A78A7">
      <w:pPr>
        <w:jc w:val="both"/>
      </w:pPr>
    </w:p>
    <w:p w14:paraId="0F54D0D4" w14:textId="77777777" w:rsidR="00000000" w:rsidRPr="00BD0897" w:rsidRDefault="00000000" w:rsidP="001A78A7">
      <w:pPr>
        <w:jc w:val="both"/>
        <w:rPr>
          <w:lang w:val="it-IT"/>
        </w:rPr>
      </w:pPr>
      <w:r w:rsidRPr="00BD0897">
        <w:rPr>
          <w:lang w:val="it-IT"/>
        </w:rPr>
        <w:t>Data completării:______________</w:t>
      </w:r>
    </w:p>
    <w:p w14:paraId="43DBFDC7" w14:textId="77777777" w:rsidR="00000000" w:rsidRPr="00BD0897" w:rsidRDefault="00000000" w:rsidP="001A78A7">
      <w:pPr>
        <w:jc w:val="both"/>
        <w:rPr>
          <w:lang w:val="it-IT"/>
        </w:rPr>
      </w:pPr>
    </w:p>
    <w:p w14:paraId="69A38DF0" w14:textId="77777777" w:rsidR="00000000" w:rsidRPr="00BD0897" w:rsidRDefault="00000000" w:rsidP="001A78A7">
      <w:pPr>
        <w:jc w:val="center"/>
        <w:rPr>
          <w:lang w:val="it-IT"/>
        </w:rPr>
      </w:pPr>
      <w:r w:rsidRPr="00BD0897">
        <w:rPr>
          <w:lang w:val="it-IT"/>
        </w:rPr>
        <w:t>Operator economic,</w:t>
      </w:r>
    </w:p>
    <w:p w14:paraId="42891770" w14:textId="77777777" w:rsidR="00000000" w:rsidRPr="00BD0897" w:rsidRDefault="00000000" w:rsidP="001A78A7">
      <w:pPr>
        <w:jc w:val="center"/>
        <w:rPr>
          <w:lang w:val="it-IT"/>
        </w:rPr>
      </w:pPr>
      <w:r w:rsidRPr="00BD0897">
        <w:rPr>
          <w:lang w:val="it-IT"/>
        </w:rPr>
        <w:t>_________________</w:t>
      </w:r>
    </w:p>
    <w:p w14:paraId="18D0FA09" w14:textId="097D93B0" w:rsidR="001006EE" w:rsidRPr="00C57E79" w:rsidRDefault="00000000" w:rsidP="00C57E79">
      <w:pPr>
        <w:jc w:val="center"/>
        <w:rPr>
          <w:i/>
          <w:lang w:val="it-IT"/>
        </w:rPr>
      </w:pPr>
      <w:r w:rsidRPr="00BD0897">
        <w:rPr>
          <w:i/>
          <w:lang w:val="it-IT"/>
        </w:rPr>
        <w:t>(semnatura autorizată)</w:t>
      </w:r>
      <w:r>
        <w:br w:type="page"/>
      </w:r>
    </w:p>
    <w:p w14:paraId="2414E68A" w14:textId="77777777" w:rsidR="00000000" w:rsidRPr="00BD0897" w:rsidRDefault="00000000" w:rsidP="00255E8E">
      <w:pPr>
        <w:pStyle w:val="Style293"/>
        <w:spacing w:before="67"/>
        <w:ind w:left="5069"/>
        <w:jc w:val="right"/>
        <w:rPr>
          <w:rStyle w:val="FontStyle624"/>
          <w:b/>
          <w:bCs/>
          <w:szCs w:val="24"/>
          <w:lang w:val="en-US"/>
        </w:rPr>
      </w:pPr>
      <w:r w:rsidRPr="00BD0897">
        <w:rPr>
          <w:rStyle w:val="FontStyle624"/>
          <w:szCs w:val="24"/>
        </w:rPr>
        <w:lastRenderedPageBreak/>
        <w:t xml:space="preserve">     </w:t>
      </w:r>
      <w:r w:rsidRPr="00BD0897">
        <w:rPr>
          <w:rStyle w:val="FontStyle624"/>
          <w:b/>
          <w:bCs/>
          <w:szCs w:val="24"/>
        </w:rPr>
        <w:t xml:space="preserve">Formular </w:t>
      </w:r>
      <w:r w:rsidRPr="00BD0897">
        <w:rPr>
          <w:rStyle w:val="FontStyle624"/>
          <w:b/>
          <w:bCs/>
          <w:szCs w:val="24"/>
          <w:lang w:val="en-US"/>
        </w:rPr>
        <w:t>4</w:t>
      </w:r>
    </w:p>
    <w:p w14:paraId="50DD099C" w14:textId="77777777" w:rsidR="00000000" w:rsidRPr="00BD0897" w:rsidRDefault="00000000" w:rsidP="00255E8E">
      <w:pPr>
        <w:pStyle w:val="Style49"/>
        <w:spacing w:before="58"/>
        <w:ind w:left="125" w:right="97"/>
        <w:rPr>
          <w:rStyle w:val="FontStyle624"/>
          <w:szCs w:val="24"/>
        </w:rPr>
      </w:pPr>
    </w:p>
    <w:p w14:paraId="4AC67878" w14:textId="77777777" w:rsidR="00000000" w:rsidRPr="00BD0897" w:rsidRDefault="00000000" w:rsidP="00255E8E">
      <w:pPr>
        <w:tabs>
          <w:tab w:val="left" w:pos="3960"/>
        </w:tabs>
        <w:jc w:val="both"/>
        <w:rPr>
          <w:bCs/>
        </w:rPr>
      </w:pPr>
      <w:r w:rsidRPr="00BD0897">
        <w:rPr>
          <w:bCs/>
        </w:rPr>
        <w:t>OPERATOR ECONOMIC</w:t>
      </w:r>
      <w:r w:rsidRPr="00BD0897">
        <w:rPr>
          <w:bCs/>
        </w:rPr>
        <w:tab/>
      </w:r>
    </w:p>
    <w:p w14:paraId="3B08626B" w14:textId="77777777" w:rsidR="00000000" w:rsidRPr="00BD0897" w:rsidRDefault="00000000" w:rsidP="00255E8E">
      <w:pPr>
        <w:jc w:val="both"/>
        <w:rPr>
          <w:bCs/>
        </w:rPr>
      </w:pPr>
      <w:r w:rsidRPr="00BD0897">
        <w:rPr>
          <w:bCs/>
        </w:rPr>
        <w:t xml:space="preserve">  ____________________</w:t>
      </w:r>
    </w:p>
    <w:p w14:paraId="4BB48002" w14:textId="77777777" w:rsidR="00000000" w:rsidRPr="00BD0897" w:rsidRDefault="00000000" w:rsidP="00255E8E">
      <w:pPr>
        <w:jc w:val="both"/>
        <w:rPr>
          <w:bCs/>
          <w:i/>
        </w:rPr>
      </w:pPr>
      <w:r w:rsidRPr="00BD0897">
        <w:rPr>
          <w:bCs/>
          <w:i/>
        </w:rPr>
        <w:t xml:space="preserve">  (denumirea/numele)</w:t>
      </w:r>
    </w:p>
    <w:p w14:paraId="669F9E19" w14:textId="77777777" w:rsidR="00000000" w:rsidRPr="00BD0897" w:rsidRDefault="00000000" w:rsidP="00255E8E">
      <w:pPr>
        <w:spacing w:line="265" w:lineRule="auto"/>
        <w:ind w:left="10" w:right="153" w:hanging="10"/>
        <w:jc w:val="right"/>
        <w:rPr>
          <w:bCs/>
        </w:rPr>
      </w:pPr>
      <w:r w:rsidRPr="00BD0897">
        <w:rPr>
          <w:bCs/>
        </w:rPr>
        <w:t xml:space="preserve">                                                                                                             </w:t>
      </w:r>
    </w:p>
    <w:p w14:paraId="148108F7" w14:textId="77777777" w:rsidR="00000000" w:rsidRPr="00BD0897" w:rsidRDefault="00000000" w:rsidP="00255E8E">
      <w:pPr>
        <w:pStyle w:val="Heading1"/>
        <w:jc w:val="right"/>
        <w:rPr>
          <w:sz w:val="24"/>
          <w:szCs w:val="24"/>
        </w:rPr>
      </w:pPr>
    </w:p>
    <w:p w14:paraId="3541A414" w14:textId="77777777" w:rsidR="00000000" w:rsidRPr="00BD0897" w:rsidRDefault="00000000" w:rsidP="00255E8E">
      <w:pPr>
        <w:pStyle w:val="Heading1"/>
        <w:jc w:val="right"/>
        <w:rPr>
          <w:sz w:val="24"/>
          <w:szCs w:val="24"/>
        </w:rPr>
      </w:pPr>
      <w:r w:rsidRPr="00BD0897">
        <w:rPr>
          <w:sz w:val="24"/>
          <w:szCs w:val="24"/>
        </w:rPr>
        <w:t xml:space="preserve"> </w:t>
      </w:r>
    </w:p>
    <w:p w14:paraId="32405D85" w14:textId="77777777" w:rsidR="00000000" w:rsidRPr="00BD0897" w:rsidRDefault="00000000" w:rsidP="00255E8E">
      <w:pPr>
        <w:jc w:val="center"/>
        <w:rPr>
          <w:b/>
          <w:u w:val="single"/>
        </w:rPr>
      </w:pPr>
      <w:r w:rsidRPr="00BD0897">
        <w:rPr>
          <w:b/>
          <w:u w:val="single"/>
        </w:rPr>
        <w:t>DECLARAŢIE</w:t>
      </w:r>
    </w:p>
    <w:p w14:paraId="6A509161" w14:textId="77777777" w:rsidR="00000000" w:rsidRPr="00BD0897" w:rsidRDefault="00000000" w:rsidP="00255E8E">
      <w:pPr>
        <w:jc w:val="center"/>
        <w:rPr>
          <w:b/>
        </w:rPr>
      </w:pPr>
      <w:r w:rsidRPr="00BD0897">
        <w:rPr>
          <w:b/>
        </w:rPr>
        <w:t>privind neîncadrarea in art. 165 din Legea 98/2016</w:t>
      </w:r>
    </w:p>
    <w:p w14:paraId="2FE61CD1" w14:textId="77777777" w:rsidR="00000000" w:rsidRPr="00BD0897" w:rsidRDefault="00000000" w:rsidP="00255E8E">
      <w:pPr>
        <w:jc w:val="center"/>
        <w:rPr>
          <w:b/>
        </w:rPr>
      </w:pPr>
    </w:p>
    <w:p w14:paraId="29EC4AF4" w14:textId="77777777" w:rsidR="00000000" w:rsidRPr="00BD0897" w:rsidRDefault="00000000" w:rsidP="00255E8E">
      <w:pPr>
        <w:jc w:val="center"/>
        <w:rPr>
          <w:b/>
        </w:rPr>
      </w:pPr>
    </w:p>
    <w:p w14:paraId="690441FD" w14:textId="77777777" w:rsidR="00000000" w:rsidRPr="00BD0897" w:rsidRDefault="00000000" w:rsidP="00255E8E">
      <w:pPr>
        <w:ind w:firstLine="720"/>
        <w:jc w:val="both"/>
        <w:rPr>
          <w:bCs/>
        </w:rPr>
      </w:pPr>
      <w:r w:rsidRPr="00BD0897">
        <w:rPr>
          <w:bCs/>
          <w:lang w:val="it-IT"/>
        </w:rPr>
        <w:t xml:space="preserve">Subsemnatul......................................................................................, reprezentant legal / împuternicit al .................................................................., </w:t>
      </w:r>
      <w:r w:rsidRPr="00BD0897">
        <w:rPr>
          <w:bCs/>
          <w:i/>
          <w:lang w:val="it-IT"/>
        </w:rPr>
        <w:t xml:space="preserve">(denumirea/numele si sediul/adresă operatorului economic) </w:t>
      </w:r>
      <w:r w:rsidRPr="00BD0897">
        <w:rPr>
          <w:bCs/>
        </w:rPr>
        <w:t>în calitate de ofertant/ofertant asociat/subcontractant/</w:t>
      </w:r>
      <w:proofErr w:type="spellStart"/>
      <w:r w:rsidRPr="00BD0897">
        <w:rPr>
          <w:bCs/>
        </w:rPr>
        <w:t>tert</w:t>
      </w:r>
      <w:proofErr w:type="spellEnd"/>
      <w:r w:rsidRPr="00BD0897">
        <w:rPr>
          <w:bCs/>
        </w:rPr>
        <w:t xml:space="preserve"> </w:t>
      </w:r>
      <w:proofErr w:type="spellStart"/>
      <w:r w:rsidRPr="00BD0897">
        <w:rPr>
          <w:bCs/>
        </w:rPr>
        <w:t>sustinator</w:t>
      </w:r>
      <w:proofErr w:type="spellEnd"/>
      <w:r w:rsidRPr="00BD0897">
        <w:rPr>
          <w:bCs/>
        </w:rPr>
        <w:t xml:space="preserve"> </w:t>
      </w:r>
      <w:r w:rsidRPr="00BD0897">
        <w:rPr>
          <w:bCs/>
          <w:lang w:val="it-IT"/>
        </w:rPr>
        <w:t>al ofertantului</w:t>
      </w:r>
      <w:r w:rsidRPr="00BD0897">
        <w:rPr>
          <w:bCs/>
        </w:rPr>
        <w:t xml:space="preserve"> la procedura de achiziție publică pentru încheierea contractului de furnizare </w:t>
      </w:r>
      <w:r>
        <w:rPr>
          <w:bCs/>
        </w:rPr>
        <w:t>....................</w:t>
      </w:r>
      <w:r w:rsidRPr="00BD0897">
        <w:rPr>
          <w:bCs/>
        </w:rPr>
        <w:t xml:space="preserve">, organizată de </w:t>
      </w:r>
      <w:r>
        <w:rPr>
          <w:bCs/>
        </w:rPr>
        <w:t>.......................</w:t>
      </w:r>
      <w:r w:rsidRPr="00BD0897">
        <w:rPr>
          <w:bCs/>
        </w:rPr>
        <w:t xml:space="preserve">, declar pe propria răspundere, sub </w:t>
      </w:r>
      <w:proofErr w:type="spellStart"/>
      <w:r w:rsidRPr="00BD0897">
        <w:rPr>
          <w:bCs/>
        </w:rPr>
        <w:t>sancţiunea</w:t>
      </w:r>
      <w:proofErr w:type="spellEnd"/>
      <w:r w:rsidRPr="00BD0897">
        <w:rPr>
          <w:bCs/>
        </w:rPr>
        <w:t xml:space="preserve"> excluderii din procedură </w:t>
      </w:r>
      <w:proofErr w:type="spellStart"/>
      <w:r w:rsidRPr="00BD0897">
        <w:rPr>
          <w:bCs/>
        </w:rPr>
        <w:t>şi</w:t>
      </w:r>
      <w:proofErr w:type="spellEnd"/>
      <w:r w:rsidRPr="00BD0897">
        <w:rPr>
          <w:bCs/>
        </w:rPr>
        <w:t xml:space="preserve"> a </w:t>
      </w:r>
      <w:proofErr w:type="spellStart"/>
      <w:r w:rsidRPr="00BD0897">
        <w:rPr>
          <w:bCs/>
        </w:rPr>
        <w:t>sancţiunilor</w:t>
      </w:r>
      <w:proofErr w:type="spellEnd"/>
      <w:r w:rsidRPr="00BD0897">
        <w:rPr>
          <w:bCs/>
        </w:rPr>
        <w:t xml:space="preserve"> aplicate faptei de fals în acte publice, că nu ne aflăm in </w:t>
      </w:r>
      <w:proofErr w:type="spellStart"/>
      <w:r w:rsidRPr="00BD0897">
        <w:rPr>
          <w:bCs/>
        </w:rPr>
        <w:t>situaţia</w:t>
      </w:r>
      <w:proofErr w:type="spellEnd"/>
      <w:r w:rsidRPr="00BD0897">
        <w:rPr>
          <w:bCs/>
        </w:rPr>
        <w:t xml:space="preserve"> </w:t>
      </w:r>
      <w:proofErr w:type="spellStart"/>
      <w:r w:rsidRPr="00BD0897">
        <w:rPr>
          <w:bCs/>
        </w:rPr>
        <w:t>prevazută</w:t>
      </w:r>
      <w:proofErr w:type="spellEnd"/>
      <w:r w:rsidRPr="00BD0897">
        <w:rPr>
          <w:bCs/>
        </w:rPr>
        <w:t xml:space="preserve"> la art. 165 din Legea nr. 98/2016 privind atribuirea contract</w:t>
      </w:r>
      <w:r w:rsidRPr="00BD0897">
        <w:rPr>
          <w:bCs/>
        </w:rPr>
        <w:t xml:space="preserve">elor de </w:t>
      </w:r>
      <w:proofErr w:type="spellStart"/>
      <w:r w:rsidRPr="00BD0897">
        <w:rPr>
          <w:bCs/>
        </w:rPr>
        <w:t>achiziţie</w:t>
      </w:r>
      <w:proofErr w:type="spellEnd"/>
      <w:r w:rsidRPr="00BD0897">
        <w:rPr>
          <w:bCs/>
        </w:rPr>
        <w:t xml:space="preserve"> publică, a contractelor de concesiune de lucrări publice </w:t>
      </w:r>
      <w:proofErr w:type="spellStart"/>
      <w:r w:rsidRPr="00BD0897">
        <w:rPr>
          <w:bCs/>
        </w:rPr>
        <w:t>şi</w:t>
      </w:r>
      <w:proofErr w:type="spellEnd"/>
      <w:r w:rsidRPr="00BD0897">
        <w:rPr>
          <w:bCs/>
        </w:rPr>
        <w:t xml:space="preserve"> a contractelor de concesiune de servicii, respectiv că nu am încălcat </w:t>
      </w:r>
      <w:proofErr w:type="spellStart"/>
      <w:r w:rsidRPr="00BD0897">
        <w:rPr>
          <w:bCs/>
        </w:rPr>
        <w:t>obligaţiile</w:t>
      </w:r>
      <w:proofErr w:type="spellEnd"/>
      <w:r w:rsidRPr="00BD0897">
        <w:rPr>
          <w:bCs/>
        </w:rPr>
        <w:t xml:space="preserve"> privind plata impozitelor, taxelor sau a </w:t>
      </w:r>
      <w:proofErr w:type="spellStart"/>
      <w:r w:rsidRPr="00BD0897">
        <w:rPr>
          <w:bCs/>
        </w:rPr>
        <w:t>contribuţiilor</w:t>
      </w:r>
      <w:proofErr w:type="spellEnd"/>
      <w:r w:rsidRPr="00BD0897">
        <w:rPr>
          <w:bCs/>
        </w:rPr>
        <w:t xml:space="preserve"> la bugetul general consolidat.</w:t>
      </w:r>
    </w:p>
    <w:p w14:paraId="63646E76" w14:textId="77777777" w:rsidR="00000000" w:rsidRPr="00BD0897" w:rsidRDefault="00000000" w:rsidP="00255E8E">
      <w:pPr>
        <w:ind w:firstLine="720"/>
        <w:jc w:val="both"/>
        <w:rPr>
          <w:bCs/>
        </w:rPr>
      </w:pPr>
      <w:r w:rsidRPr="00BD0897">
        <w:rPr>
          <w:bCs/>
        </w:rPr>
        <w:t xml:space="preserve">Subsemnatul declar că </w:t>
      </w:r>
      <w:proofErr w:type="spellStart"/>
      <w:r w:rsidRPr="00BD0897">
        <w:rPr>
          <w:bCs/>
        </w:rPr>
        <w:t>informaţiile</w:t>
      </w:r>
      <w:proofErr w:type="spellEnd"/>
      <w:r w:rsidRPr="00BD0897">
        <w:rPr>
          <w:bCs/>
        </w:rPr>
        <w:t xml:space="preserve"> furnizate sunt complete </w:t>
      </w:r>
      <w:proofErr w:type="spellStart"/>
      <w:r w:rsidRPr="00BD0897">
        <w:rPr>
          <w:bCs/>
        </w:rPr>
        <w:t>şi</w:t>
      </w:r>
      <w:proofErr w:type="spellEnd"/>
      <w:r w:rsidRPr="00BD0897">
        <w:rPr>
          <w:bCs/>
        </w:rPr>
        <w:t xml:space="preserve"> corecte în fiecare detaliu </w:t>
      </w:r>
      <w:proofErr w:type="spellStart"/>
      <w:r w:rsidRPr="00BD0897">
        <w:rPr>
          <w:bCs/>
        </w:rPr>
        <w:t>şi</w:t>
      </w:r>
      <w:proofErr w:type="spellEnd"/>
      <w:r w:rsidRPr="00BD0897">
        <w:rPr>
          <w:bCs/>
        </w:rPr>
        <w:t xml:space="preserve"> </w:t>
      </w:r>
      <w:proofErr w:type="spellStart"/>
      <w:r w:rsidRPr="00BD0897">
        <w:rPr>
          <w:bCs/>
        </w:rPr>
        <w:t>înţeleg</w:t>
      </w:r>
      <w:proofErr w:type="spellEnd"/>
      <w:r w:rsidRPr="00BD0897">
        <w:rPr>
          <w:bCs/>
        </w:rPr>
        <w:t xml:space="preserve"> că autoritatea contractantă are dreptul de a solicita, în scopul verificării </w:t>
      </w:r>
      <w:proofErr w:type="spellStart"/>
      <w:r w:rsidRPr="00BD0897">
        <w:rPr>
          <w:bCs/>
        </w:rPr>
        <w:t>şi</w:t>
      </w:r>
      <w:proofErr w:type="spellEnd"/>
      <w:r w:rsidRPr="00BD0897">
        <w:rPr>
          <w:bCs/>
        </w:rPr>
        <w:t xml:space="preserve"> confirmării </w:t>
      </w:r>
      <w:proofErr w:type="spellStart"/>
      <w:r w:rsidRPr="00BD0897">
        <w:rPr>
          <w:bCs/>
        </w:rPr>
        <w:t>declaraţiilor</w:t>
      </w:r>
      <w:proofErr w:type="spellEnd"/>
      <w:r w:rsidRPr="00BD0897">
        <w:rPr>
          <w:bCs/>
        </w:rPr>
        <w:t xml:space="preserve"> orice documente doveditoare de care dispunem.</w:t>
      </w:r>
    </w:p>
    <w:p w14:paraId="1EEE7FC2" w14:textId="77777777" w:rsidR="00000000" w:rsidRPr="00BD0897" w:rsidRDefault="00000000" w:rsidP="00255E8E">
      <w:pPr>
        <w:jc w:val="both"/>
        <w:rPr>
          <w:bCs/>
        </w:rPr>
      </w:pPr>
      <w:r w:rsidRPr="00BD0897">
        <w:rPr>
          <w:bCs/>
        </w:rPr>
        <w:t xml:space="preserve">           </w:t>
      </w:r>
    </w:p>
    <w:p w14:paraId="3EA7F59E" w14:textId="77777777" w:rsidR="00000000" w:rsidRPr="00BD0897" w:rsidRDefault="00000000" w:rsidP="00255E8E">
      <w:pPr>
        <w:ind w:firstLine="720"/>
        <w:jc w:val="both"/>
        <w:rPr>
          <w:bCs/>
        </w:rPr>
      </w:pPr>
      <w:r w:rsidRPr="00BD0897">
        <w:rPr>
          <w:bCs/>
        </w:rPr>
        <w:t xml:space="preserve"> </w:t>
      </w:r>
    </w:p>
    <w:p w14:paraId="4C867475" w14:textId="77777777" w:rsidR="00000000" w:rsidRPr="00BD0897" w:rsidRDefault="00000000" w:rsidP="00255E8E">
      <w:pPr>
        <w:jc w:val="both"/>
        <w:rPr>
          <w:bCs/>
        </w:rPr>
      </w:pPr>
    </w:p>
    <w:p w14:paraId="5D2E7FF9" w14:textId="77777777" w:rsidR="00000000" w:rsidRPr="00BD0897" w:rsidRDefault="00000000" w:rsidP="00255E8E">
      <w:pPr>
        <w:jc w:val="both"/>
        <w:rPr>
          <w:bCs/>
        </w:rPr>
      </w:pPr>
    </w:p>
    <w:p w14:paraId="5BF05AA2" w14:textId="77777777" w:rsidR="00000000" w:rsidRPr="00BD0897" w:rsidRDefault="00000000" w:rsidP="00255E8E">
      <w:pPr>
        <w:jc w:val="both"/>
        <w:rPr>
          <w:bCs/>
          <w:lang w:val="it-IT"/>
        </w:rPr>
      </w:pPr>
      <w:r w:rsidRPr="00BD0897">
        <w:rPr>
          <w:bCs/>
          <w:lang w:val="it-IT"/>
        </w:rPr>
        <w:t>Data completării:_________________</w:t>
      </w:r>
    </w:p>
    <w:p w14:paraId="2ED1D743" w14:textId="77777777" w:rsidR="00000000" w:rsidRPr="00BD0897" w:rsidRDefault="00000000" w:rsidP="00255E8E">
      <w:pPr>
        <w:jc w:val="both"/>
        <w:rPr>
          <w:bCs/>
          <w:lang w:val="it-IT"/>
        </w:rPr>
      </w:pPr>
    </w:p>
    <w:p w14:paraId="433BFA15" w14:textId="77777777" w:rsidR="00000000" w:rsidRPr="00BD0897" w:rsidRDefault="00000000" w:rsidP="00255E8E">
      <w:pPr>
        <w:jc w:val="both"/>
        <w:rPr>
          <w:bCs/>
          <w:lang w:val="it-IT"/>
        </w:rPr>
      </w:pPr>
    </w:p>
    <w:p w14:paraId="6EF5E22D" w14:textId="77777777" w:rsidR="00000000" w:rsidRPr="00BD0897" w:rsidRDefault="00000000" w:rsidP="00255E8E">
      <w:pPr>
        <w:jc w:val="center"/>
        <w:rPr>
          <w:bCs/>
          <w:lang w:val="it-IT"/>
        </w:rPr>
      </w:pPr>
      <w:r w:rsidRPr="00BD0897">
        <w:rPr>
          <w:bCs/>
          <w:lang w:val="it-IT"/>
        </w:rPr>
        <w:t>Operator economic,</w:t>
      </w:r>
    </w:p>
    <w:p w14:paraId="69F2BD6C" w14:textId="77777777" w:rsidR="00000000" w:rsidRPr="00BD0897" w:rsidRDefault="00000000" w:rsidP="00255E8E">
      <w:pPr>
        <w:jc w:val="center"/>
        <w:rPr>
          <w:bCs/>
          <w:lang w:val="it-IT"/>
        </w:rPr>
      </w:pPr>
      <w:r w:rsidRPr="00BD0897">
        <w:rPr>
          <w:bCs/>
          <w:lang w:val="it-IT"/>
        </w:rPr>
        <w:t>_________________</w:t>
      </w:r>
    </w:p>
    <w:p w14:paraId="2059D9CA" w14:textId="77777777" w:rsidR="00000000" w:rsidRPr="00BD0897" w:rsidRDefault="00000000" w:rsidP="00255E8E">
      <w:pPr>
        <w:jc w:val="center"/>
        <w:rPr>
          <w:bCs/>
          <w:i/>
          <w:lang w:val="it-IT"/>
        </w:rPr>
      </w:pPr>
      <w:r w:rsidRPr="00BD0897">
        <w:rPr>
          <w:bCs/>
          <w:i/>
          <w:lang w:val="it-IT"/>
        </w:rPr>
        <w:t>(semnatura autorizată)</w:t>
      </w:r>
    </w:p>
    <w:p w14:paraId="3204D008" w14:textId="77777777" w:rsidR="00000000" w:rsidRPr="00BD0897" w:rsidRDefault="00000000" w:rsidP="00255E8E">
      <w:pPr>
        <w:jc w:val="center"/>
        <w:outlineLvl w:val="0"/>
        <w:rPr>
          <w:bCs/>
        </w:rPr>
      </w:pPr>
    </w:p>
    <w:p w14:paraId="7DAD9ED7" w14:textId="77777777" w:rsidR="00000000" w:rsidRPr="00BD0897" w:rsidRDefault="00000000" w:rsidP="00255E8E">
      <w:pPr>
        <w:pStyle w:val="Style49"/>
        <w:spacing w:before="58"/>
        <w:ind w:left="125" w:right="97"/>
        <w:rPr>
          <w:rStyle w:val="FontStyle624"/>
          <w:bCs/>
          <w:szCs w:val="24"/>
        </w:rPr>
      </w:pPr>
    </w:p>
    <w:p w14:paraId="08B39971" w14:textId="77777777" w:rsidR="00000000" w:rsidRPr="00BD0897" w:rsidRDefault="00000000" w:rsidP="00255E8E">
      <w:pPr>
        <w:pStyle w:val="Style49"/>
        <w:spacing w:before="58"/>
        <w:ind w:left="125" w:right="97"/>
        <w:rPr>
          <w:rStyle w:val="FontStyle624"/>
          <w:szCs w:val="24"/>
        </w:rPr>
      </w:pPr>
    </w:p>
    <w:p w14:paraId="6D1236ED" w14:textId="77777777" w:rsidR="00000000" w:rsidRPr="00BD0897" w:rsidRDefault="00000000" w:rsidP="00255E8E">
      <w:pPr>
        <w:pStyle w:val="Style49"/>
        <w:spacing w:before="58"/>
        <w:ind w:left="125" w:right="97"/>
        <w:rPr>
          <w:rStyle w:val="FontStyle624"/>
          <w:szCs w:val="24"/>
        </w:rPr>
      </w:pPr>
    </w:p>
    <w:p w14:paraId="6ED208BF" w14:textId="77777777" w:rsidR="00000000" w:rsidRPr="00BD0897" w:rsidRDefault="00000000" w:rsidP="00255E8E">
      <w:pPr>
        <w:pStyle w:val="Style49"/>
        <w:spacing w:before="58"/>
        <w:ind w:left="125" w:right="97"/>
        <w:rPr>
          <w:rStyle w:val="FontStyle624"/>
          <w:szCs w:val="24"/>
        </w:rPr>
      </w:pPr>
    </w:p>
    <w:p w14:paraId="0AA681E6" w14:textId="77777777" w:rsidR="00000000" w:rsidRPr="00BD0897" w:rsidRDefault="00000000" w:rsidP="00255E8E">
      <w:pPr>
        <w:pStyle w:val="Style49"/>
        <w:spacing w:before="58"/>
        <w:ind w:left="125" w:right="97"/>
        <w:rPr>
          <w:rStyle w:val="FontStyle624"/>
          <w:szCs w:val="24"/>
        </w:rPr>
      </w:pPr>
    </w:p>
    <w:p w14:paraId="30D2076F" w14:textId="77777777" w:rsidR="00000000" w:rsidRPr="00BD0897" w:rsidRDefault="00000000" w:rsidP="00255E8E">
      <w:pPr>
        <w:pStyle w:val="Style49"/>
        <w:spacing w:before="58"/>
        <w:ind w:left="125" w:right="97"/>
        <w:rPr>
          <w:rStyle w:val="FontStyle624"/>
          <w:szCs w:val="24"/>
        </w:rPr>
      </w:pPr>
    </w:p>
    <w:p w14:paraId="0473ED9E" w14:textId="77777777" w:rsidR="00000000" w:rsidRPr="00BD0897" w:rsidRDefault="00000000" w:rsidP="00255E8E">
      <w:pPr>
        <w:pStyle w:val="Style49"/>
        <w:spacing w:before="58"/>
        <w:ind w:left="125" w:right="97"/>
        <w:rPr>
          <w:rStyle w:val="FontStyle624"/>
          <w:szCs w:val="24"/>
        </w:rPr>
      </w:pPr>
    </w:p>
    <w:p w14:paraId="6E6F7407" w14:textId="77777777" w:rsidR="001006EE" w:rsidRDefault="00000000">
      <w:r>
        <w:br w:type="page"/>
      </w:r>
    </w:p>
    <w:p w14:paraId="44C32222" w14:textId="77777777" w:rsidR="00000000" w:rsidRPr="00BD0897" w:rsidRDefault="00000000" w:rsidP="0006684F">
      <w:pPr>
        <w:tabs>
          <w:tab w:val="left" w:pos="3960"/>
        </w:tabs>
        <w:wordWrap w:val="0"/>
        <w:rPr>
          <w:b/>
        </w:rPr>
      </w:pPr>
      <w:r w:rsidRPr="00BD0897">
        <w:rPr>
          <w:bCs/>
        </w:rPr>
        <w:lastRenderedPageBreak/>
        <w:t>OPERATOR ECONOMIC</w:t>
      </w:r>
      <w:r w:rsidRPr="00BD0897">
        <w:rPr>
          <w:bCs/>
        </w:rPr>
        <w:tab/>
      </w:r>
      <w:r>
        <w:rPr>
          <w:bCs/>
        </w:rPr>
        <w:tab/>
      </w:r>
      <w:r>
        <w:rPr>
          <w:bCs/>
        </w:rPr>
        <w:tab/>
      </w:r>
      <w:r>
        <w:rPr>
          <w:bCs/>
        </w:rPr>
        <w:tab/>
      </w:r>
      <w:r>
        <w:rPr>
          <w:bCs/>
        </w:rPr>
        <w:tab/>
      </w:r>
      <w:r>
        <w:rPr>
          <w:bCs/>
        </w:rPr>
        <w:tab/>
      </w:r>
      <w:r>
        <w:rPr>
          <w:bCs/>
        </w:rPr>
        <w:tab/>
      </w:r>
      <w:r w:rsidRPr="00BD0897">
        <w:rPr>
          <w:b/>
        </w:rPr>
        <w:t>Formular 5</w:t>
      </w:r>
    </w:p>
    <w:p w14:paraId="0D015A48" w14:textId="77777777" w:rsidR="00000000" w:rsidRPr="00BD0897" w:rsidRDefault="00000000" w:rsidP="0006684F">
      <w:pPr>
        <w:tabs>
          <w:tab w:val="left" w:pos="3960"/>
        </w:tabs>
        <w:jc w:val="both"/>
        <w:rPr>
          <w:bCs/>
        </w:rPr>
      </w:pPr>
    </w:p>
    <w:p w14:paraId="07F12D2A" w14:textId="77777777" w:rsidR="00000000" w:rsidRPr="00BD0897" w:rsidRDefault="00000000" w:rsidP="0006684F">
      <w:pPr>
        <w:jc w:val="both"/>
        <w:rPr>
          <w:bCs/>
        </w:rPr>
      </w:pPr>
      <w:r w:rsidRPr="00BD0897">
        <w:rPr>
          <w:bCs/>
        </w:rPr>
        <w:t xml:space="preserve">  ____________________</w:t>
      </w:r>
    </w:p>
    <w:p w14:paraId="4A5E4FCA" w14:textId="77777777" w:rsidR="00000000" w:rsidRPr="00BD0897" w:rsidRDefault="00000000" w:rsidP="0006684F">
      <w:pPr>
        <w:jc w:val="both"/>
        <w:rPr>
          <w:bCs/>
          <w:i/>
        </w:rPr>
      </w:pPr>
      <w:r w:rsidRPr="00BD0897">
        <w:rPr>
          <w:bCs/>
          <w:i/>
        </w:rPr>
        <w:t xml:space="preserve">  (denumirea/numele)</w:t>
      </w:r>
    </w:p>
    <w:p w14:paraId="1F27E6AE" w14:textId="77777777" w:rsidR="00000000" w:rsidRPr="00BD0897" w:rsidRDefault="00000000" w:rsidP="0006684F">
      <w:pPr>
        <w:jc w:val="center"/>
        <w:rPr>
          <w:b/>
          <w:u w:val="single"/>
        </w:rPr>
      </w:pPr>
      <w:r w:rsidRPr="00BD0897">
        <w:rPr>
          <w:b/>
          <w:u w:val="single"/>
        </w:rPr>
        <w:t>DECLARAŢIE</w:t>
      </w:r>
    </w:p>
    <w:p w14:paraId="58C96312" w14:textId="77777777" w:rsidR="00000000" w:rsidRPr="00BD0897" w:rsidRDefault="00000000" w:rsidP="0006684F">
      <w:pPr>
        <w:jc w:val="center"/>
        <w:rPr>
          <w:b/>
        </w:rPr>
      </w:pPr>
      <w:r w:rsidRPr="00BD0897">
        <w:rPr>
          <w:b/>
        </w:rPr>
        <w:t>privind neîncadrarea in art. 167 din Legea 98/2016</w:t>
      </w:r>
    </w:p>
    <w:p w14:paraId="40EA9CC7" w14:textId="77777777" w:rsidR="00000000" w:rsidRPr="00BD0897" w:rsidRDefault="00000000" w:rsidP="0006684F">
      <w:pPr>
        <w:jc w:val="right"/>
        <w:rPr>
          <w:bCs/>
        </w:rPr>
      </w:pPr>
    </w:p>
    <w:p w14:paraId="038D6613" w14:textId="77777777" w:rsidR="00000000" w:rsidRPr="00BD0897" w:rsidRDefault="00000000" w:rsidP="0006684F">
      <w:pPr>
        <w:ind w:firstLine="720"/>
        <w:jc w:val="both"/>
        <w:rPr>
          <w:bCs/>
        </w:rPr>
      </w:pPr>
      <w:r w:rsidRPr="00BD0897">
        <w:rPr>
          <w:bCs/>
          <w:lang w:val="it-IT"/>
        </w:rPr>
        <w:t xml:space="preserve">Subsemnatul.................................................................., reprezentant legal / împuternicit al ..............................................., </w:t>
      </w:r>
      <w:r w:rsidRPr="00BD0897">
        <w:rPr>
          <w:bCs/>
          <w:i/>
          <w:lang w:val="it-IT"/>
        </w:rPr>
        <w:t xml:space="preserve">(denumirea/numele si sediul/adresă operatorului economic) </w:t>
      </w:r>
      <w:r w:rsidRPr="00BD0897">
        <w:rPr>
          <w:bCs/>
        </w:rPr>
        <w:t>în calitate de ofertant/ofertant asociat/subcontractant/</w:t>
      </w:r>
      <w:proofErr w:type="spellStart"/>
      <w:r w:rsidRPr="00BD0897">
        <w:rPr>
          <w:bCs/>
        </w:rPr>
        <w:t>tert</w:t>
      </w:r>
      <w:proofErr w:type="spellEnd"/>
      <w:r w:rsidRPr="00BD0897">
        <w:rPr>
          <w:bCs/>
        </w:rPr>
        <w:t xml:space="preserve"> </w:t>
      </w:r>
      <w:proofErr w:type="spellStart"/>
      <w:r w:rsidRPr="00BD0897">
        <w:rPr>
          <w:bCs/>
        </w:rPr>
        <w:t>sustinator</w:t>
      </w:r>
      <w:proofErr w:type="spellEnd"/>
      <w:r w:rsidRPr="00BD0897">
        <w:rPr>
          <w:bCs/>
        </w:rPr>
        <w:t xml:space="preserve"> </w:t>
      </w:r>
      <w:r w:rsidRPr="00BD0897">
        <w:rPr>
          <w:bCs/>
          <w:lang w:val="it-IT"/>
        </w:rPr>
        <w:t>al ofertantului</w:t>
      </w:r>
      <w:r w:rsidRPr="00BD0897">
        <w:rPr>
          <w:bCs/>
        </w:rPr>
        <w:t xml:space="preserve"> la procedura  </w:t>
      </w:r>
      <w:proofErr w:type="spellStart"/>
      <w:r w:rsidRPr="00BD0897">
        <w:rPr>
          <w:bCs/>
        </w:rPr>
        <w:t>achizitie</w:t>
      </w:r>
      <w:proofErr w:type="spellEnd"/>
      <w:r w:rsidRPr="00BD0897">
        <w:rPr>
          <w:bCs/>
        </w:rPr>
        <w:t xml:space="preserve"> public</w:t>
      </w:r>
      <w:r>
        <w:rPr>
          <w:bCs/>
        </w:rPr>
        <w:t>a</w:t>
      </w:r>
      <w:r w:rsidRPr="00BD0897">
        <w:rPr>
          <w:bCs/>
        </w:rPr>
        <w:t xml:space="preserve"> </w:t>
      </w:r>
      <w:r>
        <w:rPr>
          <w:bCs/>
        </w:rPr>
        <w:t>..................</w:t>
      </w:r>
      <w:r w:rsidRPr="00BD0897">
        <w:rPr>
          <w:bCs/>
        </w:rPr>
        <w:t xml:space="preserve">, organizată de </w:t>
      </w:r>
      <w:r>
        <w:rPr>
          <w:bCs/>
        </w:rPr>
        <w:t>............</w:t>
      </w:r>
      <w:r w:rsidRPr="00BD0897">
        <w:rPr>
          <w:bCs/>
        </w:rPr>
        <w:t xml:space="preserve">, declar pe proprie răspundere că în ultimii 3 ani: </w:t>
      </w:r>
    </w:p>
    <w:p w14:paraId="629189F8" w14:textId="77777777" w:rsidR="00000000" w:rsidRPr="00BD0897" w:rsidRDefault="00000000" w:rsidP="0006684F">
      <w:pPr>
        <w:jc w:val="both"/>
        <w:rPr>
          <w:bCs/>
        </w:rPr>
      </w:pPr>
      <w:r w:rsidRPr="00BD0897">
        <w:rPr>
          <w:bCs/>
        </w:rPr>
        <w:t xml:space="preserve">a) nu mi-am </w:t>
      </w:r>
      <w:proofErr w:type="spellStart"/>
      <w:r w:rsidRPr="00BD0897">
        <w:rPr>
          <w:bCs/>
        </w:rPr>
        <w:t>încălcat</w:t>
      </w:r>
      <w:proofErr w:type="spellEnd"/>
      <w:r w:rsidRPr="00BD0897">
        <w:rPr>
          <w:bCs/>
        </w:rPr>
        <w:t xml:space="preserve"> </w:t>
      </w:r>
      <w:proofErr w:type="spellStart"/>
      <w:r w:rsidRPr="00BD0897">
        <w:rPr>
          <w:bCs/>
        </w:rPr>
        <w:t>obligațiile</w:t>
      </w:r>
      <w:proofErr w:type="spellEnd"/>
      <w:r w:rsidRPr="00BD0897">
        <w:rPr>
          <w:bCs/>
        </w:rPr>
        <w:t xml:space="preserve"> stabilite potrivit art. 51 din Legea nr. 98/2016;</w:t>
      </w:r>
    </w:p>
    <w:p w14:paraId="0466C93D" w14:textId="77777777" w:rsidR="00000000" w:rsidRPr="00BD0897" w:rsidRDefault="00000000" w:rsidP="0006684F">
      <w:pPr>
        <w:jc w:val="both"/>
        <w:rPr>
          <w:bCs/>
          <w:i/>
          <w:lang w:val="it-IT"/>
        </w:rPr>
      </w:pPr>
      <w:r w:rsidRPr="00BD0897">
        <w:rPr>
          <w:bCs/>
        </w:rPr>
        <w:t xml:space="preserve">b) nu mă aflu </w:t>
      </w:r>
      <w:proofErr w:type="spellStart"/>
      <w:r w:rsidRPr="00BD0897">
        <w:rPr>
          <w:bCs/>
        </w:rPr>
        <w:t>în</w:t>
      </w:r>
      <w:proofErr w:type="spellEnd"/>
      <w:r w:rsidRPr="00BD0897">
        <w:rPr>
          <w:bCs/>
        </w:rPr>
        <w:t xml:space="preserve"> procedura </w:t>
      </w:r>
      <w:proofErr w:type="spellStart"/>
      <w:r w:rsidRPr="00BD0897">
        <w:rPr>
          <w:bCs/>
        </w:rPr>
        <w:t>insolvenței</w:t>
      </w:r>
      <w:proofErr w:type="spellEnd"/>
      <w:r w:rsidRPr="00BD0897">
        <w:rPr>
          <w:bCs/>
        </w:rPr>
        <w:t xml:space="preserve"> sau in lichidare, </w:t>
      </w:r>
      <w:proofErr w:type="spellStart"/>
      <w:r w:rsidRPr="00BD0897">
        <w:rPr>
          <w:bCs/>
        </w:rPr>
        <w:t>în</w:t>
      </w:r>
      <w:proofErr w:type="spellEnd"/>
      <w:r w:rsidRPr="00BD0897">
        <w:rPr>
          <w:bCs/>
        </w:rPr>
        <w:t xml:space="preserve"> supraveghere judiciară sau </w:t>
      </w:r>
      <w:proofErr w:type="spellStart"/>
      <w:r w:rsidRPr="00BD0897">
        <w:rPr>
          <w:bCs/>
        </w:rPr>
        <w:t>în</w:t>
      </w:r>
      <w:proofErr w:type="spellEnd"/>
      <w:r w:rsidRPr="00BD0897">
        <w:rPr>
          <w:bCs/>
        </w:rPr>
        <w:t xml:space="preserve"> </w:t>
      </w:r>
      <w:proofErr w:type="spellStart"/>
      <w:r w:rsidRPr="00BD0897">
        <w:rPr>
          <w:bCs/>
        </w:rPr>
        <w:t>încetarea</w:t>
      </w:r>
      <w:proofErr w:type="spellEnd"/>
      <w:r w:rsidRPr="00BD0897">
        <w:rPr>
          <w:bCs/>
        </w:rPr>
        <w:t xml:space="preserve"> activității; </w:t>
      </w:r>
      <w:r w:rsidRPr="00BD0897">
        <w:rPr>
          <w:bCs/>
          <w:i/>
        </w:rPr>
        <w:t xml:space="preserve">(a se vedea art. 167 alin. </w:t>
      </w:r>
      <w:r w:rsidRPr="00BD0897">
        <w:rPr>
          <w:bCs/>
          <w:i/>
          <w:lang w:val="it-IT"/>
        </w:rPr>
        <w:t>(2) din Legea nr. 98/2016)</w:t>
      </w:r>
    </w:p>
    <w:p w14:paraId="7642C9FA" w14:textId="77777777" w:rsidR="00000000" w:rsidRPr="00BD0897" w:rsidRDefault="00000000" w:rsidP="0006684F">
      <w:pPr>
        <w:jc w:val="both"/>
        <w:rPr>
          <w:bCs/>
          <w:lang w:val="it-IT"/>
        </w:rPr>
      </w:pPr>
      <w:r w:rsidRPr="00BD0897">
        <w:rPr>
          <w:bCs/>
          <w:lang w:val="it-IT"/>
        </w:rPr>
        <w:t>c) nu am comis o abatere profesional</w:t>
      </w:r>
      <w:r w:rsidRPr="00BD0897">
        <w:rPr>
          <w:bCs/>
        </w:rPr>
        <w:t>ă</w:t>
      </w:r>
      <w:r w:rsidRPr="00BD0897">
        <w:rPr>
          <w:bCs/>
          <w:lang w:val="it-IT"/>
        </w:rPr>
        <w:t xml:space="preserve"> grav</w:t>
      </w:r>
      <w:r w:rsidRPr="00BD0897">
        <w:rPr>
          <w:bCs/>
        </w:rPr>
        <w:t>ă</w:t>
      </w:r>
      <w:r w:rsidRPr="00BD0897">
        <w:rPr>
          <w:bCs/>
          <w:lang w:val="it-IT"/>
        </w:rPr>
        <w:t xml:space="preserve"> care să îmi pună în discuție integritatea;</w:t>
      </w:r>
    </w:p>
    <w:p w14:paraId="7B4B6B16" w14:textId="77777777" w:rsidR="00000000" w:rsidRPr="00BD0897" w:rsidRDefault="00000000" w:rsidP="0006684F">
      <w:pPr>
        <w:jc w:val="both"/>
        <w:rPr>
          <w:bCs/>
          <w:lang w:val="it-IT"/>
        </w:rPr>
      </w:pPr>
      <w:r w:rsidRPr="00BD0897">
        <w:rPr>
          <w:bCs/>
          <w:lang w:val="it-IT"/>
        </w:rPr>
        <w:t>d) nu am încheiat cu alți operatori economici acorduri care vizează denaturarea concurenței în cadrul sau în legătură cu procedura în cauză;</w:t>
      </w:r>
    </w:p>
    <w:p w14:paraId="17582128" w14:textId="77777777" w:rsidR="00000000" w:rsidRPr="00BD0897" w:rsidRDefault="00000000" w:rsidP="0006684F">
      <w:pPr>
        <w:jc w:val="both"/>
        <w:rPr>
          <w:bCs/>
          <w:lang w:val="it-IT"/>
        </w:rPr>
      </w:pPr>
      <w:r w:rsidRPr="00BD0897">
        <w:rPr>
          <w:bCs/>
          <w:lang w:val="it-IT"/>
        </w:rPr>
        <w:t>e) nu mă aflu în vreo situație de conflict de interese în cadrul sau în legătură cu procedura în cauză;</w:t>
      </w:r>
    </w:p>
    <w:p w14:paraId="2AFCC03E" w14:textId="77777777" w:rsidR="00000000" w:rsidRPr="00BD0897" w:rsidRDefault="00000000" w:rsidP="0006684F">
      <w:pPr>
        <w:jc w:val="both"/>
        <w:rPr>
          <w:bCs/>
          <w:lang w:val="it-IT"/>
        </w:rPr>
      </w:pPr>
      <w:r w:rsidRPr="00BD0897">
        <w:rPr>
          <w:bCs/>
          <w:lang w:val="it-IT"/>
        </w:rPr>
        <w:t>f) nu am participat la pregătirea procedurii de atribuire sau participarea mea la pregătirea procedurii nu a condus la o distorsionare a concurenței;</w:t>
      </w:r>
    </w:p>
    <w:p w14:paraId="3D67D3A7" w14:textId="77777777" w:rsidR="00000000" w:rsidRPr="00BD0897" w:rsidRDefault="00000000" w:rsidP="0006684F">
      <w:pPr>
        <w:jc w:val="both"/>
        <w:rPr>
          <w:bCs/>
          <w:lang w:val="it-IT"/>
        </w:rPr>
      </w:pPr>
      <w:r w:rsidRPr="00BD0897">
        <w:rPr>
          <w:bCs/>
          <w:lang w:val="it-IT"/>
        </w:rPr>
        <w:t xml:space="preserve">g) nu mi-am încălcat în mod grav sau repetat obligațiile </w:t>
      </w:r>
      <w:r w:rsidRPr="00BD0897">
        <w:rPr>
          <w:bCs/>
          <w:lang w:val="it-IT"/>
        </w:rPr>
        <w:t>principale ce-mi reveneau în cadrul unui contract de achiziții publice, al unui contract de achiziții sectoriale sau al unui contract de concesiune încheiate anterior, nu au existat încălcări care au dus la încetarea anticipată a respectivului contract, plata de daune-interese sau alte sancțiuni comparabile;</w:t>
      </w:r>
    </w:p>
    <w:p w14:paraId="532F924C" w14:textId="77777777" w:rsidR="00000000" w:rsidRPr="00BD0897" w:rsidRDefault="00000000" w:rsidP="0006684F">
      <w:pPr>
        <w:jc w:val="both"/>
        <w:rPr>
          <w:bCs/>
          <w:lang w:val="it-IT"/>
        </w:rPr>
      </w:pPr>
      <w:r w:rsidRPr="00BD0897">
        <w:rPr>
          <w:bCs/>
          <w:lang w:val="it-IT"/>
        </w:rPr>
        <w:t>h) nu m-am f</w:t>
      </w:r>
      <w:r w:rsidRPr="00BD0897">
        <w:rPr>
          <w:bCs/>
        </w:rPr>
        <w:t>ă</w:t>
      </w:r>
      <w:r w:rsidRPr="00BD0897">
        <w:rPr>
          <w:bCs/>
          <w:lang w:val="it-IT"/>
        </w:rPr>
        <w:t>cut vinovat de declarații false în conținutul informațiilor transmise la solicitarea autorității contractante în scopul verificării absenței motivelor de excludere sau al îndeplinirii criteriilor de calificare și selecție, am prezentat informațiile solicitate, sunt în măsură să prezint documentele justificative solicitate;</w:t>
      </w:r>
    </w:p>
    <w:p w14:paraId="630C4546" w14:textId="77777777" w:rsidR="00000000" w:rsidRPr="00BD0897" w:rsidRDefault="00000000" w:rsidP="0006684F">
      <w:pPr>
        <w:jc w:val="both"/>
        <w:rPr>
          <w:bCs/>
          <w:lang w:val="it-IT"/>
        </w:rPr>
      </w:pPr>
      <w:r w:rsidRPr="00BD0897">
        <w:rPr>
          <w:bCs/>
          <w:lang w:val="it-IT"/>
        </w:rPr>
        <w:t xml:space="preserve">i) nu am încercat să influențez în mod nelegal procesul decizional al autorității contractante, să obțin informații confidențiale, nu am furnizat din neglijență informații eronate care pot avea o influență semnificativă asupra deciziilor autorității contractante privind excluderea din procedura de atribuire, selectarea sau atribuirea contractului de achiziție publică/acordului-cadru către operatorul economic pe care-l reprezint. </w:t>
      </w:r>
    </w:p>
    <w:p w14:paraId="68CA7C33" w14:textId="77777777" w:rsidR="00000000" w:rsidRPr="00BD0897" w:rsidRDefault="00000000" w:rsidP="0006684F">
      <w:pPr>
        <w:jc w:val="both"/>
        <w:rPr>
          <w:bCs/>
          <w:lang w:val="it-IT"/>
        </w:rPr>
      </w:pPr>
    </w:p>
    <w:p w14:paraId="3B0B8E57" w14:textId="77777777" w:rsidR="00000000" w:rsidRPr="00BD0897" w:rsidRDefault="00000000" w:rsidP="0006684F">
      <w:pPr>
        <w:ind w:firstLine="720"/>
        <w:jc w:val="both"/>
        <w:rPr>
          <w:bCs/>
        </w:rPr>
      </w:pPr>
      <w:r w:rsidRPr="00BD0897">
        <w:rPr>
          <w:bCs/>
        </w:rPr>
        <w:t xml:space="preserve">Subsemnatul declar că </w:t>
      </w:r>
      <w:proofErr w:type="spellStart"/>
      <w:r w:rsidRPr="00BD0897">
        <w:rPr>
          <w:bCs/>
        </w:rPr>
        <w:t>informaţiile</w:t>
      </w:r>
      <w:proofErr w:type="spellEnd"/>
      <w:r w:rsidRPr="00BD0897">
        <w:rPr>
          <w:bCs/>
        </w:rPr>
        <w:t xml:space="preserve"> furnizate sunt complete </w:t>
      </w:r>
      <w:proofErr w:type="spellStart"/>
      <w:r w:rsidRPr="00BD0897">
        <w:rPr>
          <w:bCs/>
        </w:rPr>
        <w:t>şi</w:t>
      </w:r>
      <w:proofErr w:type="spellEnd"/>
      <w:r w:rsidRPr="00BD0897">
        <w:rPr>
          <w:bCs/>
        </w:rPr>
        <w:t xml:space="preserve"> corecte în fiecare detaliu </w:t>
      </w:r>
      <w:proofErr w:type="spellStart"/>
      <w:r w:rsidRPr="00BD0897">
        <w:rPr>
          <w:bCs/>
        </w:rPr>
        <w:t>şi</w:t>
      </w:r>
      <w:proofErr w:type="spellEnd"/>
      <w:r w:rsidRPr="00BD0897">
        <w:rPr>
          <w:bCs/>
        </w:rPr>
        <w:t xml:space="preserve"> </w:t>
      </w:r>
      <w:proofErr w:type="spellStart"/>
      <w:r w:rsidRPr="00BD0897">
        <w:rPr>
          <w:bCs/>
        </w:rPr>
        <w:t>înţeleg</w:t>
      </w:r>
      <w:proofErr w:type="spellEnd"/>
      <w:r w:rsidRPr="00BD0897">
        <w:rPr>
          <w:bCs/>
        </w:rPr>
        <w:t xml:space="preserve"> că autoritatea contractantă are dreptul de a solicita, în scopul verificării </w:t>
      </w:r>
      <w:proofErr w:type="spellStart"/>
      <w:r w:rsidRPr="00BD0897">
        <w:rPr>
          <w:bCs/>
        </w:rPr>
        <w:t>şi</w:t>
      </w:r>
      <w:proofErr w:type="spellEnd"/>
      <w:r w:rsidRPr="00BD0897">
        <w:rPr>
          <w:bCs/>
        </w:rPr>
        <w:t xml:space="preserve"> confirmării </w:t>
      </w:r>
      <w:proofErr w:type="spellStart"/>
      <w:r w:rsidRPr="00BD0897">
        <w:rPr>
          <w:bCs/>
        </w:rPr>
        <w:t>declaraţiilor</w:t>
      </w:r>
      <w:proofErr w:type="spellEnd"/>
      <w:r w:rsidRPr="00BD0897">
        <w:rPr>
          <w:bCs/>
        </w:rPr>
        <w:t>, orice documente doveditoare de care dispun.</w:t>
      </w:r>
    </w:p>
    <w:p w14:paraId="456062F7" w14:textId="77777777" w:rsidR="00000000" w:rsidRPr="00BD0897" w:rsidRDefault="00000000" w:rsidP="0006684F">
      <w:pPr>
        <w:ind w:firstLine="720"/>
        <w:jc w:val="both"/>
        <w:rPr>
          <w:bCs/>
        </w:rPr>
      </w:pPr>
      <w:proofErr w:type="spellStart"/>
      <w:r w:rsidRPr="00BD0897">
        <w:rPr>
          <w:bCs/>
        </w:rPr>
        <w:t>Înţeleg</w:t>
      </w:r>
      <w:proofErr w:type="spellEnd"/>
      <w:r w:rsidRPr="00BD0897">
        <w:rPr>
          <w:bCs/>
        </w:rPr>
        <w:t xml:space="preserve"> că în cazul în care această </w:t>
      </w:r>
      <w:proofErr w:type="spellStart"/>
      <w:r w:rsidRPr="00BD0897">
        <w:rPr>
          <w:bCs/>
        </w:rPr>
        <w:t>declaraţie</w:t>
      </w:r>
      <w:proofErr w:type="spellEnd"/>
      <w:r w:rsidRPr="00BD0897">
        <w:rPr>
          <w:bCs/>
        </w:rPr>
        <w:t xml:space="preserve"> nu este conformă cu realitatea sunt pasibil de încălcarea prevederilor </w:t>
      </w:r>
      <w:proofErr w:type="spellStart"/>
      <w:r w:rsidRPr="00BD0897">
        <w:rPr>
          <w:bCs/>
        </w:rPr>
        <w:t>legislaţiei</w:t>
      </w:r>
      <w:proofErr w:type="spellEnd"/>
      <w:r w:rsidRPr="00BD0897">
        <w:rPr>
          <w:bCs/>
        </w:rPr>
        <w:t xml:space="preserve"> penale privind falsul în </w:t>
      </w:r>
      <w:proofErr w:type="spellStart"/>
      <w:r w:rsidRPr="00BD0897">
        <w:rPr>
          <w:bCs/>
        </w:rPr>
        <w:t>declaraţii</w:t>
      </w:r>
      <w:proofErr w:type="spellEnd"/>
      <w:r w:rsidRPr="00BD0897">
        <w:rPr>
          <w:bCs/>
        </w:rPr>
        <w:t>.</w:t>
      </w:r>
    </w:p>
    <w:p w14:paraId="1DC182E3" w14:textId="77777777" w:rsidR="00000000" w:rsidRPr="00BD0897" w:rsidRDefault="00000000" w:rsidP="0006684F">
      <w:pPr>
        <w:jc w:val="both"/>
        <w:rPr>
          <w:bCs/>
        </w:rPr>
      </w:pPr>
    </w:p>
    <w:p w14:paraId="23C6FA2F" w14:textId="77777777" w:rsidR="00000000" w:rsidRPr="00BD0897" w:rsidRDefault="00000000" w:rsidP="0006684F">
      <w:pPr>
        <w:jc w:val="both"/>
        <w:rPr>
          <w:bCs/>
        </w:rPr>
      </w:pPr>
      <w:r w:rsidRPr="00BD0897">
        <w:rPr>
          <w:bCs/>
        </w:rPr>
        <w:t>Data completării: _______________</w:t>
      </w:r>
    </w:p>
    <w:p w14:paraId="2378AE00" w14:textId="77777777" w:rsidR="00000000" w:rsidRPr="00BD0897" w:rsidRDefault="00000000" w:rsidP="0006684F">
      <w:pPr>
        <w:jc w:val="center"/>
        <w:rPr>
          <w:bCs/>
        </w:rPr>
      </w:pPr>
      <w:r w:rsidRPr="00BD0897">
        <w:rPr>
          <w:bCs/>
        </w:rPr>
        <w:t>Operator economic,</w:t>
      </w:r>
    </w:p>
    <w:p w14:paraId="67B7F011" w14:textId="77777777" w:rsidR="00000000" w:rsidRPr="00BD0897" w:rsidRDefault="00000000" w:rsidP="0006684F">
      <w:pPr>
        <w:jc w:val="center"/>
        <w:rPr>
          <w:bCs/>
        </w:rPr>
      </w:pPr>
      <w:r w:rsidRPr="00BD0897">
        <w:rPr>
          <w:bCs/>
        </w:rPr>
        <w:t>_____________</w:t>
      </w:r>
    </w:p>
    <w:p w14:paraId="1681B39D" w14:textId="77777777" w:rsidR="00000000" w:rsidRPr="00BD0897" w:rsidRDefault="00000000" w:rsidP="001E3176">
      <w:pPr>
        <w:jc w:val="center"/>
        <w:rPr>
          <w:rStyle w:val="FontStyle623"/>
          <w:bCs/>
          <w:szCs w:val="24"/>
        </w:rPr>
      </w:pPr>
      <w:r w:rsidRPr="00BD0897">
        <w:rPr>
          <w:bCs/>
          <w:i/>
        </w:rPr>
        <w:t>(semnătură autorizată)</w:t>
      </w:r>
    </w:p>
    <w:p w14:paraId="08D4560C" w14:textId="77777777" w:rsidR="001006EE" w:rsidRDefault="00000000">
      <w:r>
        <w:br w:type="page"/>
      </w:r>
    </w:p>
    <w:p w14:paraId="54F5ACD3" w14:textId="77777777" w:rsidR="00000000" w:rsidRDefault="00000000" w:rsidP="008749C3">
      <w:r>
        <w:lastRenderedPageBreak/>
        <w:t>Operator economic</w:t>
      </w:r>
    </w:p>
    <w:p w14:paraId="6FF409C5" w14:textId="77777777" w:rsidR="00000000" w:rsidRDefault="00000000" w:rsidP="008749C3">
      <w:r>
        <w:t>......................................</w:t>
      </w:r>
    </w:p>
    <w:p w14:paraId="0027B2B9" w14:textId="77777777" w:rsidR="00000000" w:rsidRDefault="00000000" w:rsidP="008749C3">
      <w:r>
        <w:t>(denumirea și datele ofertantului)</w:t>
      </w:r>
    </w:p>
    <w:p w14:paraId="0E0002E8" w14:textId="77777777" w:rsidR="00000000" w:rsidRPr="00BD0897" w:rsidRDefault="00000000" w:rsidP="008749C3">
      <w:pPr>
        <w:ind w:left="7875" w:hanging="675"/>
        <w:rPr>
          <w:b/>
          <w:bCs/>
          <w:caps/>
          <w:color w:val="000000"/>
          <w:lang w:eastAsia="en-US"/>
        </w:rPr>
      </w:pPr>
      <w:r w:rsidRPr="00BD0897">
        <w:rPr>
          <w:rFonts w:eastAsia="Lucida Sans Unicode"/>
          <w:b/>
          <w:iCs/>
          <w:color w:val="000000"/>
          <w:kern w:val="1"/>
          <w:lang w:eastAsia="hi-IN" w:bidi="hi-IN"/>
        </w:rPr>
        <w:t xml:space="preserve">Formular nr. </w:t>
      </w:r>
      <w:r>
        <w:rPr>
          <w:rFonts w:eastAsia="Lucida Sans Unicode"/>
          <w:b/>
          <w:iCs/>
          <w:color w:val="000000"/>
          <w:kern w:val="1"/>
          <w:lang w:eastAsia="hi-IN" w:bidi="hi-IN"/>
        </w:rPr>
        <w:t>6</w:t>
      </w:r>
    </w:p>
    <w:p w14:paraId="317C2B64" w14:textId="77777777" w:rsidR="00000000" w:rsidRPr="00BD0897" w:rsidRDefault="00000000" w:rsidP="008749C3">
      <w:pPr>
        <w:ind w:left="2835" w:hanging="2835"/>
        <w:jc w:val="center"/>
        <w:rPr>
          <w:b/>
          <w:bCs/>
          <w:caps/>
          <w:color w:val="000000"/>
          <w:lang w:eastAsia="en-US"/>
        </w:rPr>
      </w:pPr>
    </w:p>
    <w:p w14:paraId="03996A83" w14:textId="77777777" w:rsidR="00000000" w:rsidRPr="00BD0897" w:rsidRDefault="00000000" w:rsidP="008749C3">
      <w:pPr>
        <w:ind w:left="2835" w:hanging="2835"/>
        <w:jc w:val="center"/>
        <w:rPr>
          <w:b/>
          <w:bCs/>
          <w:caps/>
          <w:color w:val="000000"/>
          <w:lang w:eastAsia="en-US"/>
        </w:rPr>
      </w:pPr>
    </w:p>
    <w:p w14:paraId="2F97DEB6" w14:textId="77777777" w:rsidR="00000000" w:rsidRPr="00BD0897" w:rsidRDefault="00000000" w:rsidP="008749C3">
      <w:pPr>
        <w:ind w:left="2835" w:hanging="2835"/>
        <w:jc w:val="center"/>
        <w:rPr>
          <w:b/>
          <w:bCs/>
          <w:caps/>
          <w:color w:val="000000"/>
          <w:lang w:eastAsia="en-US"/>
        </w:rPr>
      </w:pPr>
    </w:p>
    <w:p w14:paraId="7047ABA7" w14:textId="77777777" w:rsidR="00000000" w:rsidRPr="00BD0897" w:rsidRDefault="00000000" w:rsidP="008749C3">
      <w:pPr>
        <w:ind w:left="2835" w:hanging="2835"/>
        <w:jc w:val="center"/>
        <w:rPr>
          <w:b/>
          <w:bCs/>
          <w:caps/>
          <w:color w:val="000000"/>
          <w:lang w:eastAsia="en-US"/>
        </w:rPr>
      </w:pPr>
      <w:r w:rsidRPr="00BD0897">
        <w:rPr>
          <w:b/>
          <w:bCs/>
          <w:caps/>
          <w:color w:val="000000"/>
          <w:lang w:eastAsia="en-US"/>
        </w:rPr>
        <w:t xml:space="preserve">DECLARATIE PE PROPRIE RASPUNDERE </w:t>
      </w:r>
    </w:p>
    <w:p w14:paraId="08912713" w14:textId="77777777" w:rsidR="00000000" w:rsidRPr="00BD0897" w:rsidRDefault="00000000" w:rsidP="008749C3">
      <w:pPr>
        <w:ind w:left="2835" w:hanging="2835"/>
        <w:jc w:val="center"/>
        <w:rPr>
          <w:b/>
          <w:bCs/>
          <w:caps/>
          <w:color w:val="000000"/>
          <w:lang w:eastAsia="en-US"/>
        </w:rPr>
      </w:pPr>
      <w:r w:rsidRPr="00BD0897">
        <w:rPr>
          <w:b/>
          <w:bCs/>
          <w:caps/>
          <w:color w:val="000000"/>
          <w:lang w:eastAsia="en-US"/>
        </w:rPr>
        <w:t xml:space="preserve">PRIVIND RESPECTAREA OBLIGATIILOR RELEVANTE DIN DOMENIILE </w:t>
      </w:r>
    </w:p>
    <w:p w14:paraId="4394ABB0" w14:textId="77777777" w:rsidR="00000000" w:rsidRPr="00BD0897" w:rsidRDefault="00000000" w:rsidP="008749C3">
      <w:pPr>
        <w:ind w:left="2835" w:hanging="2835"/>
        <w:jc w:val="center"/>
        <w:rPr>
          <w:b/>
          <w:bCs/>
          <w:caps/>
          <w:color w:val="000000"/>
          <w:lang w:eastAsia="en-US"/>
        </w:rPr>
      </w:pPr>
      <w:r w:rsidRPr="00BD0897">
        <w:rPr>
          <w:b/>
          <w:bCs/>
          <w:caps/>
          <w:color w:val="000000"/>
          <w:lang w:eastAsia="en-US"/>
        </w:rPr>
        <w:t>MEDIULUI, SOCIAL SI AL RELATIILOR DE MUNCA</w:t>
      </w:r>
    </w:p>
    <w:p w14:paraId="398B6A16" w14:textId="77777777" w:rsidR="00000000" w:rsidRPr="00BD0897" w:rsidRDefault="00000000" w:rsidP="008749C3">
      <w:pPr>
        <w:jc w:val="both"/>
      </w:pPr>
    </w:p>
    <w:p w14:paraId="34719E17" w14:textId="77777777" w:rsidR="00000000" w:rsidRPr="00BD0897" w:rsidRDefault="00000000" w:rsidP="008749C3">
      <w:pPr>
        <w:ind w:firstLine="708"/>
        <w:jc w:val="both"/>
        <w:rPr>
          <w:lang w:eastAsia="ja-JP"/>
        </w:rPr>
      </w:pPr>
      <w:r w:rsidRPr="00BD0897">
        <w:t>Subsemnatul ……………….., reprezentant al ...................... (</w:t>
      </w:r>
      <w:r w:rsidRPr="00BD0897">
        <w:rPr>
          <w:i/>
        </w:rPr>
        <w:t xml:space="preserve">denumirea /numele si sediul/ adresa </w:t>
      </w:r>
      <w:r w:rsidRPr="00BD0897">
        <w:rPr>
          <w:i/>
        </w:rPr>
        <w:t>candidatului/ofertantului</w:t>
      </w:r>
      <w:r w:rsidRPr="00BD0897">
        <w:t xml:space="preserve">), în calitate de ofertant/ofertant asociat/subcontractant/tert sustinator la procedura pentru atribuirea contractului de achizitie publica având ca obiect: </w:t>
      </w:r>
      <w:r w:rsidRPr="00BD0897">
        <w:rPr>
          <w:bCs/>
        </w:rPr>
        <w:t>„....................”</w:t>
      </w:r>
      <w:r w:rsidRPr="00BD0897">
        <w:t>, lot............ la data de ............................ (</w:t>
      </w:r>
      <w:r w:rsidRPr="00BD0897">
        <w:rPr>
          <w:i/>
        </w:rPr>
        <w:t>zi/luna/an</w:t>
      </w:r>
      <w:r w:rsidRPr="00BD0897">
        <w:t xml:space="preserve">), organizata de </w:t>
      </w:r>
      <w:r>
        <w:rPr>
          <w:b/>
          <w:bCs/>
        </w:rPr>
        <w:t>...................</w:t>
      </w:r>
      <w:r w:rsidRPr="00BD0897">
        <w:rPr>
          <w:b/>
          <w:bCs/>
        </w:rPr>
        <w:t>,</w:t>
      </w:r>
      <w:r w:rsidRPr="00BD0897">
        <w:t xml:space="preserve"> declar pe propria raspundere, sub sanctiunile aplicate faptei de fals in acte publice, ca la elaborarea ofertei am tinut cont de obligatiile relevante din domeniile mediului, social si al relatiilor de</w:t>
      </w:r>
      <w:r w:rsidRPr="00BD0897">
        <w:t xml:space="preserve"> munca.          </w:t>
      </w:r>
    </w:p>
    <w:p w14:paraId="05CAB8DE" w14:textId="77777777" w:rsidR="00000000" w:rsidRPr="00BD0897" w:rsidRDefault="00000000" w:rsidP="008749C3">
      <w:pPr>
        <w:jc w:val="both"/>
      </w:pPr>
      <w:r w:rsidRPr="00BD0897">
        <w:t xml:space="preserve">               </w:t>
      </w:r>
    </w:p>
    <w:p w14:paraId="4D22CE53" w14:textId="77777777" w:rsidR="00000000" w:rsidRPr="00BD0897" w:rsidRDefault="00000000" w:rsidP="008749C3">
      <w:pPr>
        <w:ind w:firstLine="708"/>
        <w:jc w:val="both"/>
      </w:pPr>
      <w:r w:rsidRPr="00BD0897">
        <w:t>Subsemnatul ……………… declar pe propria raspundere ca ma angajez ca, pe parcursul îndeplinirii contractului, sa respect obligatiile relevante din domeniile mediului, social si al relatiilor de munca, stabilite prin legislaţia adoptată la nivelul Uniunii Europene, legislaţia naţională, prin acorduri colective sau prin tratatele, convenţiile şi acordurile internaţionale în aceste domenii.</w:t>
      </w:r>
    </w:p>
    <w:p w14:paraId="4B523066" w14:textId="77777777" w:rsidR="00000000" w:rsidRPr="00BD0897" w:rsidRDefault="00000000" w:rsidP="008749C3">
      <w:pPr>
        <w:ind w:firstLine="708"/>
        <w:jc w:val="both"/>
      </w:pPr>
    </w:p>
    <w:p w14:paraId="2B17A8A0" w14:textId="77777777" w:rsidR="00000000" w:rsidRPr="00BD0897" w:rsidRDefault="00000000" w:rsidP="008749C3">
      <w:pPr>
        <w:ind w:firstLine="708"/>
        <w:jc w:val="both"/>
      </w:pPr>
      <w:r w:rsidRPr="00BD0897">
        <w:t xml:space="preserve">Subsemnatul ……………… declar pe propria raspundere ca informatiile furnizate sunt complete si corecte in fiecare detaliu si inteleg ca autoritatea contractanta are dreptul de a solicita, in scopul verificarii si confirmarii declaratiilor, situatiilor si documentelor care insotesc oferta, orice documente si informatii suplimentare </w:t>
      </w:r>
      <w:r w:rsidRPr="00BD0897">
        <w:rPr>
          <w:lang w:val="it-IT"/>
        </w:rPr>
        <w:t>in scopul verificarii datelor din prezenta declaratie</w:t>
      </w:r>
      <w:r w:rsidRPr="00BD0897">
        <w:t>.</w:t>
      </w:r>
    </w:p>
    <w:p w14:paraId="45ACC75C" w14:textId="77777777" w:rsidR="00000000" w:rsidRPr="00BD0897" w:rsidRDefault="00000000" w:rsidP="008749C3">
      <w:pPr>
        <w:jc w:val="both"/>
      </w:pPr>
      <w:r w:rsidRPr="00BD0897">
        <w:t xml:space="preserve">    </w:t>
      </w:r>
    </w:p>
    <w:p w14:paraId="1068E7F8" w14:textId="77777777" w:rsidR="00000000" w:rsidRPr="00BD0897" w:rsidRDefault="00000000" w:rsidP="008749C3">
      <w:pPr>
        <w:ind w:firstLine="708"/>
        <w:jc w:val="both"/>
      </w:pPr>
      <w:r w:rsidRPr="00BD0897">
        <w:t xml:space="preserve">Subsemnatul ………………. autorizez prin prezenta orice institutie, societate comerciala, banca, alte </w:t>
      </w:r>
      <w:r w:rsidRPr="00BD0897">
        <w:rPr>
          <w:bCs/>
        </w:rPr>
        <w:t>persoane juridice sa furnizeze informatii reprezentantilor autorizati ai autoritatii contractante</w:t>
      </w:r>
      <w:r w:rsidRPr="00BD0897">
        <w:rPr>
          <w:b/>
          <w:bCs/>
        </w:rPr>
        <w:t xml:space="preserve"> </w:t>
      </w:r>
      <w:r>
        <w:rPr>
          <w:b/>
          <w:bCs/>
        </w:rPr>
        <w:t>........................</w:t>
      </w:r>
      <w:r w:rsidRPr="00BD0897">
        <w:rPr>
          <w:bCs/>
        </w:rPr>
        <w:t xml:space="preserve">, adresa: </w:t>
      </w:r>
      <w:r>
        <w:rPr>
          <w:bCs/>
        </w:rPr>
        <w:t>..............................</w:t>
      </w:r>
      <w:r w:rsidRPr="00BD0897">
        <w:rPr>
          <w:bCs/>
        </w:rPr>
        <w:t>,</w:t>
      </w:r>
      <w:r w:rsidRPr="00BD0897">
        <w:rPr>
          <w:lang w:val="it-IT"/>
        </w:rPr>
        <w:t xml:space="preserve"> </w:t>
      </w:r>
      <w:r w:rsidRPr="00BD0897">
        <w:t>cu privire la orice aspect in legatura cu activitatea noastra.</w:t>
      </w:r>
    </w:p>
    <w:p w14:paraId="2397DCE1" w14:textId="77777777" w:rsidR="00000000" w:rsidRPr="00BD0897" w:rsidRDefault="00000000" w:rsidP="008749C3">
      <w:pPr>
        <w:autoSpaceDE w:val="0"/>
        <w:autoSpaceDN w:val="0"/>
        <w:adjustRightInd w:val="0"/>
        <w:jc w:val="both"/>
        <w:rPr>
          <w:bCs/>
          <w:lang w:val="it-IT"/>
        </w:rPr>
      </w:pPr>
      <w:r w:rsidRPr="00BD0897">
        <w:t xml:space="preserve">   </w:t>
      </w:r>
    </w:p>
    <w:p w14:paraId="140157AB" w14:textId="77777777" w:rsidR="00000000" w:rsidRPr="00BD0897" w:rsidRDefault="00000000" w:rsidP="008749C3">
      <w:pPr>
        <w:jc w:val="both"/>
      </w:pPr>
      <w:r w:rsidRPr="00BD0897">
        <w:t xml:space="preserve">    </w:t>
      </w:r>
      <w:r w:rsidRPr="00BD0897">
        <w:tab/>
        <w:t xml:space="preserve">Înteleg ca în cazul în care aceasta declaratie nu este conforma cu realitatea sunt pasibil de încalcarea prevederilor </w:t>
      </w:r>
      <w:r w:rsidRPr="00BD0897">
        <w:t>legislatiei penale privind falsul în declaratii.</w:t>
      </w:r>
    </w:p>
    <w:p w14:paraId="128CE9E1" w14:textId="77777777" w:rsidR="00000000" w:rsidRPr="00BD0897" w:rsidRDefault="00000000" w:rsidP="008749C3">
      <w:pPr>
        <w:spacing w:before="120"/>
        <w:rPr>
          <w:color w:val="000000"/>
          <w:lang w:eastAsia="en-US"/>
        </w:rPr>
      </w:pPr>
    </w:p>
    <w:p w14:paraId="42F51D67" w14:textId="77777777" w:rsidR="00000000" w:rsidRPr="00BD0897" w:rsidRDefault="00000000" w:rsidP="008749C3">
      <w:pPr>
        <w:spacing w:before="120"/>
        <w:rPr>
          <w:rFonts w:eastAsia="MS Mincho"/>
          <w:color w:val="000000"/>
          <w:lang w:eastAsia="en-US"/>
        </w:rPr>
      </w:pPr>
      <w:r w:rsidRPr="00BD0897">
        <w:rPr>
          <w:color w:val="000000"/>
          <w:lang w:eastAsia="en-US"/>
        </w:rPr>
        <w:t>Data</w:t>
      </w:r>
      <w:r w:rsidRPr="00BD0897">
        <w:rPr>
          <w:rFonts w:eastAsia="MS Mincho"/>
          <w:color w:val="000000"/>
          <w:lang w:eastAsia="en-US"/>
        </w:rPr>
        <w:t xml:space="preserve">: </w:t>
      </w:r>
      <w:r w:rsidRPr="00BD0897">
        <w:rPr>
          <w:color w:val="000000"/>
          <w:lang w:eastAsia="en-US"/>
        </w:rPr>
        <w:t>_____/_____/_____</w:t>
      </w:r>
    </w:p>
    <w:p w14:paraId="5075C8E4" w14:textId="77777777" w:rsidR="00000000" w:rsidRPr="00BD0897" w:rsidRDefault="00000000" w:rsidP="008749C3">
      <w:pPr>
        <w:spacing w:before="120"/>
        <w:rPr>
          <w:i/>
          <w:color w:val="000000"/>
          <w:lang w:eastAsia="en-US"/>
        </w:rPr>
      </w:pPr>
    </w:p>
    <w:p w14:paraId="51A8AFD0" w14:textId="77777777" w:rsidR="00000000" w:rsidRPr="00BD0897" w:rsidRDefault="00000000" w:rsidP="008749C3">
      <w:pPr>
        <w:rPr>
          <w:color w:val="000000"/>
          <w:lang w:eastAsia="en-US"/>
        </w:rPr>
      </w:pPr>
      <w:r w:rsidRPr="00BD0897">
        <w:rPr>
          <w:color w:val="000000"/>
          <w:lang w:eastAsia="en-US"/>
        </w:rPr>
        <w:t>..............................................................................., în calitate de ....................................... legal autorizat să</w:t>
      </w:r>
    </w:p>
    <w:p w14:paraId="4F6DA85C" w14:textId="77777777" w:rsidR="00000000" w:rsidRPr="00BD0897" w:rsidRDefault="00000000" w:rsidP="008749C3">
      <w:pPr>
        <w:rPr>
          <w:i/>
          <w:color w:val="000000"/>
          <w:lang w:eastAsia="en-US"/>
        </w:rPr>
      </w:pPr>
      <w:r w:rsidRPr="00BD0897">
        <w:rPr>
          <w:i/>
          <w:color w:val="000000"/>
          <w:lang w:eastAsia="en-US"/>
        </w:rPr>
        <w:t xml:space="preserve">   (nume, prenume , semnătură și stampila), L.S.</w:t>
      </w:r>
    </w:p>
    <w:p w14:paraId="3CE0BD8B" w14:textId="77777777" w:rsidR="00000000" w:rsidRPr="00BD0897" w:rsidRDefault="00000000" w:rsidP="008749C3">
      <w:pPr>
        <w:rPr>
          <w:color w:val="000000"/>
          <w:lang w:eastAsia="en-US"/>
        </w:rPr>
      </w:pPr>
    </w:p>
    <w:p w14:paraId="14D45B76" w14:textId="77777777" w:rsidR="00000000" w:rsidRPr="00BD0897" w:rsidRDefault="00000000" w:rsidP="008749C3">
      <w:pPr>
        <w:rPr>
          <w:i/>
          <w:color w:val="000000"/>
          <w:lang w:eastAsia="en-US"/>
        </w:rPr>
      </w:pPr>
      <w:r w:rsidRPr="00BD0897">
        <w:rPr>
          <w:color w:val="000000"/>
          <w:lang w:eastAsia="en-US"/>
        </w:rPr>
        <w:t>semnez oferta pentru și în numele ................................................................................</w:t>
      </w:r>
      <w:r w:rsidRPr="00BD0897">
        <w:rPr>
          <w:i/>
          <w:color w:val="000000"/>
          <w:lang w:eastAsia="en-US"/>
        </w:rPr>
        <w:t xml:space="preserve">                                                      (denumirea/numele operatorului economic)</w:t>
      </w:r>
    </w:p>
    <w:p w14:paraId="31C568CD" w14:textId="77777777" w:rsidR="001006EE" w:rsidRDefault="00000000">
      <w:r>
        <w:br w:type="page"/>
      </w:r>
    </w:p>
    <w:p w14:paraId="7D525D61" w14:textId="77777777" w:rsidR="00000000" w:rsidRPr="00BD0897" w:rsidRDefault="00000000">
      <w:pPr>
        <w:spacing w:line="360" w:lineRule="auto"/>
        <w:rPr>
          <w:i/>
          <w:color w:val="000000"/>
          <w:lang w:eastAsia="en-US"/>
        </w:rPr>
      </w:pPr>
    </w:p>
    <w:p w14:paraId="5BD55B6E" w14:textId="77777777" w:rsidR="00000000" w:rsidRPr="00BD0897" w:rsidRDefault="00000000">
      <w:pPr>
        <w:ind w:left="-567"/>
        <w:rPr>
          <w:b/>
        </w:rPr>
      </w:pPr>
      <w:r w:rsidRPr="00BD0897">
        <w:rPr>
          <w:b/>
        </w:rPr>
        <w:t xml:space="preserve">Operator Economic                                                                                                                   Formular </w:t>
      </w:r>
      <w:r>
        <w:rPr>
          <w:b/>
        </w:rPr>
        <w:t>7</w:t>
      </w:r>
    </w:p>
    <w:p w14:paraId="23217B48" w14:textId="77777777" w:rsidR="00000000" w:rsidRPr="00BD0897" w:rsidRDefault="00000000">
      <w:pPr>
        <w:ind w:left="-567"/>
        <w:rPr>
          <w:b/>
        </w:rPr>
      </w:pPr>
      <w:r w:rsidRPr="00BD0897">
        <w:rPr>
          <w:b/>
        </w:rPr>
        <w:t>_________________</w:t>
      </w:r>
    </w:p>
    <w:p w14:paraId="56833758" w14:textId="77777777" w:rsidR="00000000" w:rsidRPr="00BD0897" w:rsidRDefault="00000000">
      <w:pPr>
        <w:ind w:left="-567"/>
        <w:rPr>
          <w:b/>
        </w:rPr>
      </w:pPr>
    </w:p>
    <w:p w14:paraId="02EF2209" w14:textId="77777777" w:rsidR="00000000" w:rsidRPr="00BD0897" w:rsidRDefault="00000000">
      <w:pPr>
        <w:ind w:left="-567"/>
        <w:rPr>
          <w:b/>
        </w:rPr>
      </w:pPr>
      <w:r w:rsidRPr="00BD0897">
        <w:rPr>
          <w:bCs/>
          <w:i/>
          <w:iCs/>
        </w:rPr>
        <w:t>(denumirea/numele)</w:t>
      </w:r>
    </w:p>
    <w:p w14:paraId="2AF95870" w14:textId="77777777" w:rsidR="00000000" w:rsidRPr="00BD0897" w:rsidRDefault="00000000">
      <w:pPr>
        <w:ind w:left="-567"/>
        <w:rPr>
          <w:b/>
        </w:rPr>
      </w:pPr>
    </w:p>
    <w:p w14:paraId="3AC277C3" w14:textId="77777777" w:rsidR="00000000" w:rsidRPr="00BD0897" w:rsidRDefault="00000000" w:rsidP="00460E70">
      <w:pPr>
        <w:rPr>
          <w:b/>
        </w:rPr>
      </w:pPr>
    </w:p>
    <w:p w14:paraId="517951B9" w14:textId="77777777" w:rsidR="00000000" w:rsidRPr="00BD0897" w:rsidRDefault="00000000">
      <w:pPr>
        <w:ind w:left="-567"/>
        <w:jc w:val="center"/>
        <w:rPr>
          <w:b/>
        </w:rPr>
      </w:pPr>
      <w:r w:rsidRPr="00BD0897">
        <w:rPr>
          <w:b/>
        </w:rPr>
        <w:t xml:space="preserve"> OFERTĂ TEHNICĂ</w:t>
      </w:r>
    </w:p>
    <w:p w14:paraId="364116E6" w14:textId="77777777" w:rsidR="00000000" w:rsidRPr="00BD0897" w:rsidRDefault="00000000">
      <w:pPr>
        <w:ind w:left="-567"/>
        <w:jc w:val="center"/>
        <w:rPr>
          <w:b/>
        </w:rPr>
      </w:pPr>
    </w:p>
    <w:p w14:paraId="7A185695" w14:textId="77777777" w:rsidR="00000000" w:rsidRPr="00BD0897" w:rsidRDefault="00000000">
      <w:pPr>
        <w:ind w:left="-567"/>
        <w:jc w:val="center"/>
        <w:rPr>
          <w:b/>
          <w:i/>
          <w:iCs/>
        </w:rPr>
      </w:pPr>
      <w:r w:rsidRPr="00BD0897">
        <w:rPr>
          <w:b/>
          <w:i/>
          <w:iCs/>
        </w:rPr>
        <w:t xml:space="preserve">privind </w:t>
      </w:r>
      <w:r>
        <w:rPr>
          <w:b/>
          <w:i/>
          <w:iCs/>
        </w:rPr>
        <w:t>.......................</w:t>
      </w:r>
      <w:r w:rsidRPr="00BD0897">
        <w:rPr>
          <w:b/>
          <w:i/>
          <w:iCs/>
        </w:rPr>
        <w:t xml:space="preserve"> cod CPV </w:t>
      </w:r>
      <w:r>
        <w:rPr>
          <w:b/>
          <w:i/>
          <w:iCs/>
        </w:rPr>
        <w:t>.....................</w:t>
      </w:r>
      <w:r w:rsidRPr="00BD0897">
        <w:rPr>
          <w:b/>
          <w:i/>
          <w:iCs/>
        </w:rPr>
        <w:t xml:space="preserve">, </w:t>
      </w:r>
    </w:p>
    <w:p w14:paraId="12BE9AF3" w14:textId="77777777" w:rsidR="00000000" w:rsidRPr="00BD0897" w:rsidRDefault="00000000">
      <w:pPr>
        <w:ind w:left="-567"/>
        <w:jc w:val="center"/>
        <w:rPr>
          <w:b/>
          <w:i/>
          <w:iCs/>
        </w:rPr>
      </w:pPr>
      <w:r w:rsidRPr="00BD0897">
        <w:rPr>
          <w:b/>
          <w:i/>
          <w:iCs/>
        </w:rPr>
        <w:t xml:space="preserve">prin procedură de </w:t>
      </w:r>
      <w:r>
        <w:rPr>
          <w:b/>
          <w:i/>
          <w:iCs/>
        </w:rPr>
        <w:t>.....................</w:t>
      </w:r>
      <w:r w:rsidRPr="00BD0897">
        <w:rPr>
          <w:b/>
          <w:i/>
          <w:iCs/>
        </w:rPr>
        <w:t xml:space="preserve"> finalizată printr-un contract de furnizare</w:t>
      </w:r>
    </w:p>
    <w:p w14:paraId="354B29D4" w14:textId="77777777" w:rsidR="00000000" w:rsidRPr="00BD0897" w:rsidRDefault="00000000">
      <w:pPr>
        <w:ind w:left="-567"/>
        <w:jc w:val="center"/>
        <w:rPr>
          <w:b/>
          <w:i/>
          <w:iCs/>
        </w:rPr>
      </w:pPr>
    </w:p>
    <w:p w14:paraId="1F9083C8" w14:textId="77777777" w:rsidR="00000000" w:rsidRPr="00BD0897" w:rsidRDefault="00000000" w:rsidP="00460E70">
      <w:pPr>
        <w:rPr>
          <w:bCs/>
          <w:i/>
          <w:iCs/>
        </w:rPr>
      </w:pPr>
    </w:p>
    <w:p w14:paraId="061C5A5D" w14:textId="77777777" w:rsidR="00000000" w:rsidRPr="00460E70" w:rsidRDefault="00000000" w:rsidP="00460E70">
      <w:pPr>
        <w:ind w:left="17" w:firstLine="720"/>
        <w:jc w:val="both"/>
        <w:rPr>
          <w:bCs/>
        </w:rPr>
      </w:pPr>
      <w:r w:rsidRPr="00BD0897">
        <w:rPr>
          <w:bCs/>
        </w:rPr>
        <w:t xml:space="preserve">Ofertantul va prezenta </w:t>
      </w:r>
      <w:proofErr w:type="spellStart"/>
      <w:r w:rsidRPr="00C244D1">
        <w:rPr>
          <w:bCs/>
          <w:lang w:val="fr-FR"/>
        </w:rPr>
        <w:t>oferta</w:t>
      </w:r>
      <w:proofErr w:type="spellEnd"/>
      <w:r w:rsidRPr="00C244D1">
        <w:rPr>
          <w:bCs/>
          <w:lang w:val="fr-FR"/>
        </w:rPr>
        <w:t xml:space="preserve"> </w:t>
      </w:r>
      <w:proofErr w:type="spellStart"/>
      <w:r w:rsidRPr="00C244D1">
        <w:rPr>
          <w:bCs/>
          <w:lang w:val="fr-FR"/>
        </w:rPr>
        <w:t>tehnica</w:t>
      </w:r>
      <w:proofErr w:type="spellEnd"/>
      <w:r w:rsidRPr="00C244D1">
        <w:rPr>
          <w:bCs/>
          <w:lang w:val="fr-FR"/>
        </w:rPr>
        <w:t xml:space="preserve"> </w:t>
      </w:r>
      <w:proofErr w:type="spellStart"/>
      <w:r w:rsidRPr="00C244D1">
        <w:rPr>
          <w:bCs/>
          <w:lang w:val="fr-FR"/>
        </w:rPr>
        <w:t>pentru</w:t>
      </w:r>
      <w:proofErr w:type="spellEnd"/>
      <w:r w:rsidRPr="00C244D1">
        <w:rPr>
          <w:bCs/>
          <w:lang w:val="fr-FR"/>
        </w:rPr>
        <w:t xml:space="preserve"> </w:t>
      </w:r>
      <w:r>
        <w:rPr>
          <w:bCs/>
        </w:rPr>
        <w:t>................................................</w:t>
      </w:r>
      <w:r w:rsidRPr="00C244D1">
        <w:rPr>
          <w:bCs/>
          <w:lang w:val="fr-FR"/>
        </w:rPr>
        <w:t xml:space="preserve"> </w:t>
      </w:r>
      <w:proofErr w:type="gramStart"/>
      <w:r w:rsidRPr="00C244D1">
        <w:rPr>
          <w:bCs/>
          <w:lang w:val="fr-FR"/>
        </w:rPr>
        <w:t>in</w:t>
      </w:r>
      <w:proofErr w:type="gramEnd"/>
      <w:r w:rsidRPr="00C244D1">
        <w:rPr>
          <w:bCs/>
          <w:lang w:val="fr-FR"/>
        </w:rPr>
        <w:t xml:space="preserve"> </w:t>
      </w:r>
      <w:proofErr w:type="spellStart"/>
      <w:r w:rsidRPr="00BD0897">
        <w:rPr>
          <w:bCs/>
        </w:rPr>
        <w:t>co</w:t>
      </w:r>
      <w:proofErr w:type="spellEnd"/>
      <w:r w:rsidRPr="00C244D1">
        <w:rPr>
          <w:bCs/>
          <w:lang w:val="fr-FR"/>
        </w:rPr>
        <w:t>n</w:t>
      </w:r>
      <w:proofErr w:type="spellStart"/>
      <w:r w:rsidRPr="00BD0897">
        <w:rPr>
          <w:bCs/>
        </w:rPr>
        <w:t>form</w:t>
      </w:r>
      <w:r w:rsidRPr="00C244D1">
        <w:rPr>
          <w:bCs/>
          <w:lang w:val="fr-FR"/>
        </w:rPr>
        <w:t>itate</w:t>
      </w:r>
      <w:proofErr w:type="spellEnd"/>
      <w:r w:rsidRPr="00C244D1">
        <w:rPr>
          <w:bCs/>
          <w:lang w:val="fr-FR"/>
        </w:rPr>
        <w:t xml:space="preserve"> </w:t>
      </w:r>
      <w:proofErr w:type="spellStart"/>
      <w:r w:rsidRPr="00C244D1">
        <w:rPr>
          <w:bCs/>
          <w:lang w:val="fr-FR"/>
        </w:rPr>
        <w:t>cu</w:t>
      </w:r>
      <w:proofErr w:type="spellEnd"/>
      <w:r w:rsidRPr="00C244D1">
        <w:rPr>
          <w:bCs/>
          <w:lang w:val="fr-FR"/>
        </w:rPr>
        <w:t xml:space="preserve"> </w:t>
      </w:r>
      <w:proofErr w:type="spellStart"/>
      <w:r w:rsidRPr="00C244D1">
        <w:rPr>
          <w:bCs/>
          <w:lang w:val="fr-FR"/>
        </w:rPr>
        <w:t>specificatiile</w:t>
      </w:r>
      <w:proofErr w:type="spellEnd"/>
      <w:r w:rsidRPr="00C244D1">
        <w:rPr>
          <w:bCs/>
          <w:lang w:val="fr-FR"/>
        </w:rPr>
        <w:t xml:space="preserve"> </w:t>
      </w:r>
      <w:r w:rsidRPr="00BD0897">
        <w:rPr>
          <w:bCs/>
        </w:rPr>
        <w:t>din caietul de sarcini</w:t>
      </w:r>
    </w:p>
    <w:p w14:paraId="08C358F0" w14:textId="77777777" w:rsidR="00000000" w:rsidRDefault="00000000">
      <w:pPr>
        <w:ind w:left="-567"/>
        <w:jc w:val="center"/>
        <w:rPr>
          <w:bCs/>
          <w:i/>
          <w:iCs/>
        </w:rPr>
      </w:pPr>
    </w:p>
    <w:tbl>
      <w:tblPr>
        <w:tblW w:w="915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640"/>
        <w:gridCol w:w="6510"/>
      </w:tblGrid>
      <w:tr w:rsidR="00D513C3" w14:paraId="286E97D9" w14:textId="77777777" w:rsidTr="00D513C3">
        <w:tc>
          <w:tcPr>
            <w:tcW w:w="2640" w:type="dxa"/>
            <w:shd w:val="clear" w:color="auto" w:fill="auto"/>
            <w:tcMar>
              <w:top w:w="55" w:type="dxa"/>
              <w:left w:w="55" w:type="dxa"/>
              <w:bottom w:w="55" w:type="dxa"/>
              <w:right w:w="55" w:type="dxa"/>
            </w:tcMar>
          </w:tcPr>
          <w:p w14:paraId="493796AD" w14:textId="77777777" w:rsidR="00000000" w:rsidRDefault="00000000" w:rsidP="00BF2A54">
            <w:pPr>
              <w:pStyle w:val="TableContents"/>
              <w:jc w:val="center"/>
              <w:rPr>
                <w:b/>
                <w:bCs/>
              </w:rPr>
            </w:pPr>
            <w:r>
              <w:rPr>
                <w:b/>
                <w:bCs/>
              </w:rPr>
              <w:t>Obiect</w:t>
            </w:r>
          </w:p>
        </w:tc>
        <w:tc>
          <w:tcPr>
            <w:tcW w:w="6510" w:type="dxa"/>
            <w:shd w:val="clear" w:color="auto" w:fill="auto"/>
            <w:tcMar>
              <w:top w:w="55" w:type="dxa"/>
              <w:left w:w="55" w:type="dxa"/>
              <w:bottom w:w="55" w:type="dxa"/>
              <w:right w:w="55" w:type="dxa"/>
            </w:tcMar>
          </w:tcPr>
          <w:p w14:paraId="749C3A1E" w14:textId="77777777" w:rsidR="00000000" w:rsidRDefault="00000000" w:rsidP="00BF2A54">
            <w:pPr>
              <w:pStyle w:val="TableContents"/>
              <w:jc w:val="center"/>
              <w:rPr>
                <w:b/>
                <w:bCs/>
              </w:rPr>
            </w:pPr>
            <w:r>
              <w:rPr>
                <w:b/>
                <w:bCs/>
              </w:rPr>
              <w:t xml:space="preserve">Descriere / </w:t>
            </w:r>
            <w:r>
              <w:rPr>
                <w:b/>
                <w:bCs/>
              </w:rPr>
              <w:t>C</w:t>
            </w:r>
            <w:r>
              <w:rPr>
                <w:b/>
                <w:bCs/>
              </w:rPr>
              <w:t>aracteristici,</w:t>
            </w:r>
          </w:p>
        </w:tc>
      </w:tr>
      <w:tr w:rsidR="00D513C3" w14:paraId="693AFD3F" w14:textId="77777777" w:rsidTr="00D513C3">
        <w:trPr>
          <w:trHeight w:val="4885"/>
        </w:trPr>
        <w:tc>
          <w:tcPr>
            <w:tcW w:w="2640" w:type="dxa"/>
            <w:shd w:val="clear" w:color="auto" w:fill="auto"/>
            <w:tcMar>
              <w:top w:w="55" w:type="dxa"/>
              <w:left w:w="55" w:type="dxa"/>
              <w:bottom w:w="55" w:type="dxa"/>
              <w:right w:w="55" w:type="dxa"/>
            </w:tcMar>
          </w:tcPr>
          <w:p w14:paraId="35C4188E" w14:textId="77777777" w:rsidR="00000000" w:rsidRDefault="00000000" w:rsidP="009A77BB">
            <w:pPr>
              <w:pStyle w:val="TableContents"/>
            </w:pPr>
          </w:p>
        </w:tc>
        <w:tc>
          <w:tcPr>
            <w:tcW w:w="6510" w:type="dxa"/>
            <w:shd w:val="clear" w:color="auto" w:fill="auto"/>
            <w:tcMar>
              <w:top w:w="55" w:type="dxa"/>
              <w:left w:w="55" w:type="dxa"/>
              <w:bottom w:w="55" w:type="dxa"/>
              <w:right w:w="55" w:type="dxa"/>
            </w:tcMar>
          </w:tcPr>
          <w:p w14:paraId="3EEEC652" w14:textId="77777777" w:rsidR="00000000" w:rsidRDefault="00000000" w:rsidP="009A77BB">
            <w:pPr>
              <w:pStyle w:val="TableContents"/>
              <w:jc w:val="right"/>
            </w:pPr>
          </w:p>
        </w:tc>
      </w:tr>
    </w:tbl>
    <w:p w14:paraId="17124257" w14:textId="77777777" w:rsidR="00000000" w:rsidRDefault="00000000" w:rsidP="00460E70">
      <w:pPr>
        <w:shd w:val="clear" w:color="auto" w:fill="FFFFFF"/>
        <w:tabs>
          <w:tab w:val="center" w:pos="4819"/>
        </w:tabs>
      </w:pPr>
      <w:r w:rsidRPr="00BD0897">
        <w:t xml:space="preserve">  </w:t>
      </w:r>
    </w:p>
    <w:p w14:paraId="3287BF06" w14:textId="77777777" w:rsidR="00000000" w:rsidRDefault="00000000" w:rsidP="00460E70">
      <w:pPr>
        <w:shd w:val="clear" w:color="auto" w:fill="FFFFFF"/>
        <w:tabs>
          <w:tab w:val="center" w:pos="4819"/>
        </w:tabs>
      </w:pPr>
    </w:p>
    <w:p w14:paraId="1CB82498" w14:textId="77777777" w:rsidR="00000000" w:rsidRPr="00460E70" w:rsidRDefault="00000000" w:rsidP="00460E70">
      <w:pPr>
        <w:shd w:val="clear" w:color="auto" w:fill="FFFFFF"/>
        <w:tabs>
          <w:tab w:val="center" w:pos="4819"/>
        </w:tabs>
      </w:pPr>
      <w:r w:rsidRPr="00BD0897">
        <w:rPr>
          <w:color w:val="000000"/>
          <w:lang w:eastAsia="en-US"/>
        </w:rPr>
        <w:t>Data</w:t>
      </w:r>
      <w:r w:rsidRPr="00BD0897">
        <w:rPr>
          <w:rFonts w:eastAsia="MS Mincho"/>
          <w:color w:val="000000"/>
          <w:lang w:eastAsia="en-US"/>
        </w:rPr>
        <w:t xml:space="preserve">: </w:t>
      </w:r>
      <w:r w:rsidRPr="00BD0897">
        <w:rPr>
          <w:color w:val="000000"/>
          <w:lang w:eastAsia="en-US"/>
        </w:rPr>
        <w:t>_____/_____/_____</w:t>
      </w:r>
    </w:p>
    <w:p w14:paraId="5F60A5C5" w14:textId="77777777" w:rsidR="00000000" w:rsidRPr="00BD0897" w:rsidRDefault="00000000">
      <w:pPr>
        <w:spacing w:line="360" w:lineRule="auto"/>
        <w:rPr>
          <w:color w:val="000000"/>
          <w:lang w:eastAsia="en-US"/>
        </w:rPr>
      </w:pPr>
    </w:p>
    <w:p w14:paraId="19C46C82" w14:textId="77777777" w:rsidR="00000000" w:rsidRPr="00BD0897" w:rsidRDefault="00000000" w:rsidP="00460E70">
      <w:pPr>
        <w:rPr>
          <w:bCs/>
        </w:rPr>
      </w:pPr>
    </w:p>
    <w:p w14:paraId="1F8366F5" w14:textId="77777777" w:rsidR="00000000" w:rsidRPr="00BD0897" w:rsidRDefault="00000000">
      <w:pPr>
        <w:jc w:val="center"/>
        <w:rPr>
          <w:bCs/>
        </w:rPr>
      </w:pPr>
    </w:p>
    <w:p w14:paraId="0F119388" w14:textId="77777777" w:rsidR="00000000" w:rsidRPr="00BD0897" w:rsidRDefault="00000000">
      <w:pPr>
        <w:jc w:val="center"/>
        <w:rPr>
          <w:bCs/>
        </w:rPr>
      </w:pPr>
      <w:r w:rsidRPr="00BD0897">
        <w:rPr>
          <w:bCs/>
        </w:rPr>
        <w:t>Operator economic,</w:t>
      </w:r>
    </w:p>
    <w:p w14:paraId="305589AC" w14:textId="77777777" w:rsidR="00000000" w:rsidRPr="00BD0897" w:rsidRDefault="00000000">
      <w:pPr>
        <w:jc w:val="center"/>
        <w:rPr>
          <w:bCs/>
        </w:rPr>
      </w:pPr>
      <w:r w:rsidRPr="00BD0897">
        <w:rPr>
          <w:bCs/>
        </w:rPr>
        <w:t>_____________</w:t>
      </w:r>
    </w:p>
    <w:p w14:paraId="5C8F46FA" w14:textId="77777777" w:rsidR="00000000" w:rsidRPr="00BD0897" w:rsidRDefault="00000000">
      <w:pPr>
        <w:jc w:val="center"/>
        <w:rPr>
          <w:bCs/>
          <w:i/>
        </w:rPr>
      </w:pPr>
      <w:r w:rsidRPr="00BD0897">
        <w:rPr>
          <w:bCs/>
          <w:i/>
        </w:rPr>
        <w:t>(semnătură autorizată)</w:t>
      </w:r>
    </w:p>
    <w:p w14:paraId="7FA2C733" w14:textId="77777777" w:rsidR="00000000" w:rsidRPr="00BD0897" w:rsidRDefault="00000000">
      <w:pPr>
        <w:ind w:left="-567"/>
      </w:pPr>
    </w:p>
    <w:p w14:paraId="22C0DC53" w14:textId="77777777" w:rsidR="00000000" w:rsidRPr="00BD0897" w:rsidRDefault="00000000">
      <w:pPr>
        <w:ind w:left="-567"/>
      </w:pPr>
    </w:p>
    <w:p w14:paraId="5BD12C19" w14:textId="77777777" w:rsidR="00000000" w:rsidRPr="00BD0897" w:rsidRDefault="00000000">
      <w:pPr>
        <w:pStyle w:val="Style53"/>
        <w:rPr>
          <w:rStyle w:val="FontStyle67"/>
          <w:sz w:val="24"/>
          <w:szCs w:val="24"/>
        </w:rPr>
      </w:pPr>
    </w:p>
    <w:p w14:paraId="0295B405" w14:textId="77777777" w:rsidR="001006EE" w:rsidRDefault="00000000">
      <w:r>
        <w:br w:type="page"/>
      </w:r>
    </w:p>
    <w:p w14:paraId="4427DDBC" w14:textId="77777777" w:rsidR="00000000" w:rsidRPr="00BD0897" w:rsidRDefault="00000000">
      <w:pPr>
        <w:jc w:val="both"/>
      </w:pPr>
    </w:p>
    <w:p w14:paraId="48725ECC" w14:textId="77777777" w:rsidR="00000000" w:rsidRPr="00BD0897" w:rsidRDefault="00000000">
      <w:pPr>
        <w:jc w:val="both"/>
      </w:pPr>
    </w:p>
    <w:p w14:paraId="66AB9F5C" w14:textId="77777777" w:rsidR="00000000" w:rsidRPr="00BD0897" w:rsidRDefault="00000000">
      <w:pPr>
        <w:jc w:val="both"/>
      </w:pPr>
    </w:p>
    <w:p w14:paraId="610D71CC" w14:textId="77777777" w:rsidR="00000000" w:rsidRPr="00BD0897" w:rsidRDefault="00000000">
      <w:pPr>
        <w:jc w:val="right"/>
        <w:rPr>
          <w:b/>
        </w:rPr>
      </w:pPr>
      <w:r w:rsidRPr="00BD0897">
        <w:rPr>
          <w:b/>
        </w:rPr>
        <w:t xml:space="preserve">Formular </w:t>
      </w:r>
      <w:r>
        <w:rPr>
          <w:b/>
        </w:rPr>
        <w:t>8</w:t>
      </w:r>
    </w:p>
    <w:p w14:paraId="5BD39618" w14:textId="77777777" w:rsidR="00000000" w:rsidRPr="00BD0897" w:rsidRDefault="00000000">
      <w:pPr>
        <w:rPr>
          <w:bCs/>
        </w:rPr>
      </w:pPr>
      <w:r w:rsidRPr="00BD0897">
        <w:rPr>
          <w:bCs/>
        </w:rPr>
        <w:t>Denumirea Ofertantului: .................................................................</w:t>
      </w:r>
    </w:p>
    <w:p w14:paraId="5F3201A4" w14:textId="77777777" w:rsidR="00000000" w:rsidRPr="00BD0897" w:rsidRDefault="00000000">
      <w:pPr>
        <w:rPr>
          <w:bCs/>
          <w:i/>
        </w:rPr>
      </w:pPr>
      <w:r w:rsidRPr="00BD0897">
        <w:rPr>
          <w:bCs/>
          <w:i/>
        </w:rPr>
        <w:t>[introduceți denumirea completă]</w:t>
      </w:r>
    </w:p>
    <w:p w14:paraId="1C75D223" w14:textId="77777777" w:rsidR="00000000" w:rsidRPr="00BD0897" w:rsidRDefault="00000000">
      <w:pPr>
        <w:rPr>
          <w:bCs/>
          <w:i/>
        </w:rPr>
      </w:pPr>
    </w:p>
    <w:p w14:paraId="6F0B4F38" w14:textId="77777777" w:rsidR="00000000" w:rsidRPr="00BD0897" w:rsidRDefault="00000000">
      <w:pPr>
        <w:shd w:val="clear" w:color="auto" w:fill="FFFFFF"/>
        <w:jc w:val="center"/>
        <w:rPr>
          <w:b/>
        </w:rPr>
      </w:pPr>
    </w:p>
    <w:p w14:paraId="1FEB14A0" w14:textId="77777777" w:rsidR="00000000" w:rsidRPr="00BD0897" w:rsidRDefault="00000000">
      <w:pPr>
        <w:shd w:val="clear" w:color="auto" w:fill="FFFFFF"/>
        <w:spacing w:line="276" w:lineRule="auto"/>
        <w:jc w:val="center"/>
        <w:rPr>
          <w:b/>
        </w:rPr>
      </w:pPr>
      <w:r w:rsidRPr="00BD0897">
        <w:rPr>
          <w:b/>
        </w:rPr>
        <w:t>Formular de Oferta Financiara</w:t>
      </w:r>
    </w:p>
    <w:p w14:paraId="18830C94" w14:textId="77777777" w:rsidR="00000000" w:rsidRPr="00BD0897" w:rsidRDefault="00000000">
      <w:pPr>
        <w:shd w:val="clear" w:color="auto" w:fill="FFFFFF"/>
        <w:spacing w:line="276" w:lineRule="auto"/>
        <w:jc w:val="center"/>
        <w:rPr>
          <w:b/>
        </w:rPr>
      </w:pPr>
    </w:p>
    <w:p w14:paraId="7686440F" w14:textId="77777777" w:rsidR="00000000" w:rsidRPr="00BD0897" w:rsidRDefault="00000000">
      <w:pPr>
        <w:spacing w:line="276" w:lineRule="auto"/>
        <w:rPr>
          <w:i/>
          <w:spacing w:val="-2"/>
        </w:rPr>
      </w:pPr>
      <w:r w:rsidRPr="00BD0897">
        <w:rPr>
          <w:spacing w:val="-2"/>
        </w:rPr>
        <w:t>Data: ........................................................</w:t>
      </w:r>
      <w:r w:rsidRPr="00BD0897">
        <w:rPr>
          <w:i/>
          <w:spacing w:val="-2"/>
        </w:rPr>
        <w:t xml:space="preserve">[introduceți </w:t>
      </w:r>
      <w:r w:rsidRPr="00BD0897">
        <w:rPr>
          <w:bCs/>
          <w:i/>
        </w:rPr>
        <w:t>ziua, luna, anul</w:t>
      </w:r>
      <w:r w:rsidRPr="00BD0897">
        <w:rPr>
          <w:i/>
          <w:spacing w:val="-2"/>
        </w:rPr>
        <w:t>]</w:t>
      </w:r>
    </w:p>
    <w:p w14:paraId="17EDD96E" w14:textId="77777777" w:rsidR="00000000" w:rsidRPr="00BD0897" w:rsidRDefault="00000000">
      <w:pPr>
        <w:spacing w:line="276" w:lineRule="auto"/>
        <w:rPr>
          <w:bCs/>
          <w:i/>
        </w:rPr>
      </w:pPr>
      <w:r w:rsidRPr="00BD0897">
        <w:rPr>
          <w:bCs/>
        </w:rPr>
        <w:t>Anunț de participare: ..................................................</w:t>
      </w:r>
      <w:r w:rsidRPr="00BD0897">
        <w:rPr>
          <w:bCs/>
          <w:i/>
        </w:rPr>
        <w:t>[introduceți numărul anunțului de participare]</w:t>
      </w:r>
    </w:p>
    <w:p w14:paraId="1ABB0CAE" w14:textId="77777777" w:rsidR="00000000" w:rsidRPr="00BD0897" w:rsidRDefault="00000000" w:rsidP="00BD0897">
      <w:pPr>
        <w:spacing w:before="120" w:after="120"/>
        <w:rPr>
          <w:i/>
          <w:u w:val="single"/>
        </w:rPr>
      </w:pPr>
      <w:r w:rsidRPr="00BD0897">
        <w:rPr>
          <w:bCs/>
        </w:rPr>
        <w:t>Obiectul contractului</w:t>
      </w:r>
      <w:r>
        <w:rPr>
          <w:bCs/>
        </w:rPr>
        <w:t>:.....................................................</w:t>
      </w:r>
    </w:p>
    <w:p w14:paraId="14E24023" w14:textId="77777777" w:rsidR="00000000" w:rsidRPr="00BD0897" w:rsidRDefault="00000000">
      <w:pPr>
        <w:spacing w:line="276" w:lineRule="auto"/>
        <w:jc w:val="both"/>
        <w:rPr>
          <w:bCs/>
          <w:i/>
        </w:rPr>
      </w:pPr>
    </w:p>
    <w:p w14:paraId="46C338C9" w14:textId="77777777" w:rsidR="00000000" w:rsidRPr="00BD0897" w:rsidRDefault="00000000">
      <w:pPr>
        <w:pStyle w:val="Style111"/>
        <w:spacing w:line="276" w:lineRule="auto"/>
        <w:rPr>
          <w:b/>
          <w:bCs/>
          <w:lang w:val="ro-RO"/>
        </w:rPr>
      </w:pPr>
    </w:p>
    <w:p w14:paraId="4A664817" w14:textId="77777777" w:rsidR="00000000" w:rsidRPr="00BD0897" w:rsidRDefault="00000000">
      <w:pPr>
        <w:pStyle w:val="Style111"/>
        <w:spacing w:line="276" w:lineRule="auto"/>
        <w:rPr>
          <w:b/>
          <w:bCs/>
          <w:lang w:val="ro-RO"/>
        </w:rPr>
      </w:pPr>
      <w:r w:rsidRPr="00BD0897">
        <w:rPr>
          <w:b/>
          <w:bCs/>
          <w:lang w:val="ro-RO"/>
        </w:rPr>
        <w:t>Către:</w:t>
      </w:r>
    </w:p>
    <w:p w14:paraId="50E888B9" w14:textId="77777777" w:rsidR="00000000" w:rsidRPr="00BD0897" w:rsidRDefault="00000000">
      <w:pPr>
        <w:pStyle w:val="Style111"/>
        <w:spacing w:line="276" w:lineRule="auto"/>
        <w:rPr>
          <w:lang w:val="ro-RO"/>
        </w:rPr>
      </w:pPr>
      <w:r>
        <w:rPr>
          <w:b/>
          <w:bCs/>
          <w:lang w:val="ro-RO"/>
        </w:rPr>
        <w:t>......................................................</w:t>
      </w:r>
    </w:p>
    <w:p w14:paraId="03D21068" w14:textId="77777777" w:rsidR="00000000" w:rsidRPr="00BD0897" w:rsidRDefault="00000000">
      <w:pPr>
        <w:spacing w:line="276" w:lineRule="auto"/>
        <w:jc w:val="both"/>
      </w:pPr>
    </w:p>
    <w:p w14:paraId="2CCC082D" w14:textId="77777777" w:rsidR="00000000" w:rsidRPr="00BD0897" w:rsidRDefault="00000000">
      <w:pPr>
        <w:spacing w:line="276" w:lineRule="auto"/>
        <w:jc w:val="both"/>
      </w:pPr>
      <w:r w:rsidRPr="00BD0897">
        <w:t>În concordanță cu Propunerea noastră Tehnică și Financiară și pe baza informațiilor furnizate de Autoritatea Contractantă până la momentul depunerii Ofertei:</w:t>
      </w:r>
    </w:p>
    <w:p w14:paraId="2A626823" w14:textId="77777777" w:rsidR="00000000" w:rsidRDefault="00000000">
      <w:pPr>
        <w:spacing w:line="276" w:lineRule="auto"/>
        <w:ind w:left="360"/>
        <w:jc w:val="both"/>
      </w:pPr>
      <w:r w:rsidRPr="00BD0897">
        <w:t xml:space="preserve">ofertăm prețul total de ___________________________________lei </w:t>
      </w:r>
      <w:r w:rsidRPr="00BD0897">
        <w:rPr>
          <w:b/>
          <w:i/>
        </w:rPr>
        <w:t>(suma in cifre si litere),</w:t>
      </w:r>
      <w:r w:rsidRPr="00E9676F">
        <w:rPr>
          <w:b/>
          <w:i/>
          <w:lang w:val="fr-FR"/>
        </w:rPr>
        <w:t xml:space="preserve"> </w:t>
      </w:r>
      <w:r w:rsidRPr="00BD0897">
        <w:t>fără TVA</w:t>
      </w:r>
    </w:p>
    <w:p w14:paraId="1C41CCA0" w14:textId="77777777" w:rsidR="00000000" w:rsidRDefault="00000000">
      <w:pPr>
        <w:spacing w:line="276" w:lineRule="auto"/>
        <w:ind w:left="360"/>
        <w:jc w:val="both"/>
      </w:pPr>
    </w:p>
    <w:p w14:paraId="2353DBA9" w14:textId="77777777" w:rsidR="00000000" w:rsidRPr="00BD0897" w:rsidRDefault="00000000">
      <w:pPr>
        <w:spacing w:line="276" w:lineRule="auto"/>
        <w:ind w:left="360"/>
        <w:jc w:val="both"/>
        <w:rPr>
          <w:spacing w:val="-2"/>
        </w:rPr>
      </w:pPr>
    </w:p>
    <w:p w14:paraId="631EAB73" w14:textId="77777777" w:rsidR="00000000" w:rsidRPr="00BD0897" w:rsidRDefault="00000000">
      <w:pPr>
        <w:tabs>
          <w:tab w:val="left" w:pos="0"/>
          <w:tab w:val="left" w:pos="540"/>
        </w:tabs>
        <w:spacing w:line="276" w:lineRule="auto"/>
      </w:pPr>
      <w:r w:rsidRPr="00BD0897">
        <w:t>Subsemnatul................................................................(</w:t>
      </w:r>
      <w:r w:rsidRPr="00BD0897">
        <w:rPr>
          <w:b/>
          <w:i/>
        </w:rPr>
        <w:t>introduceti numele si prenumele complet)</w:t>
      </w:r>
      <w:r w:rsidRPr="00BD0897">
        <w:rPr>
          <w:b/>
        </w:rPr>
        <w:t>,</w:t>
      </w:r>
      <w:r w:rsidRPr="00BD0897">
        <w:t xml:space="preserve"> in calitate de </w:t>
      </w:r>
      <w:r w:rsidRPr="00BD0897">
        <w:rPr>
          <w:b/>
        </w:rPr>
        <w:t xml:space="preserve">reprezentant legal / imputernicit </w:t>
      </w:r>
      <w:r w:rsidRPr="00BD0897">
        <w:t>al  ofertantului.....................................................................</w:t>
      </w:r>
      <w:r w:rsidRPr="00BD0897">
        <w:rPr>
          <w:b/>
          <w:i/>
        </w:rPr>
        <w:t>(introduceti denumirea ofertantului)</w:t>
      </w:r>
      <w:r w:rsidRPr="00BD0897">
        <w:t xml:space="preserve"> prin semnarea acestei Oferte declar că:</w:t>
      </w:r>
    </w:p>
    <w:p w14:paraId="2AA43870" w14:textId="77777777" w:rsidR="00000000" w:rsidRPr="00BD0897" w:rsidRDefault="00000000">
      <w:pPr>
        <w:widowControl w:val="0"/>
        <w:numPr>
          <w:ilvl w:val="1"/>
          <w:numId w:val="24"/>
        </w:numPr>
        <w:tabs>
          <w:tab w:val="left" w:pos="360"/>
        </w:tabs>
        <w:autoSpaceDE w:val="0"/>
        <w:autoSpaceDN w:val="0"/>
        <w:spacing w:line="276" w:lineRule="auto"/>
        <w:ind w:left="360" w:hanging="360"/>
        <w:jc w:val="both"/>
      </w:pPr>
      <w:r w:rsidRPr="00BD0897">
        <w:t>am examinat conținutul Documentației de Atribuire comunicate de Autoritatea Contractantă în legătură cu procedura la care depunem Oferta;</w:t>
      </w:r>
    </w:p>
    <w:p w14:paraId="7915FC79" w14:textId="77777777" w:rsidR="00000000" w:rsidRPr="00BD0897" w:rsidRDefault="00000000">
      <w:pPr>
        <w:widowControl w:val="0"/>
        <w:numPr>
          <w:ilvl w:val="1"/>
          <w:numId w:val="24"/>
        </w:numPr>
        <w:tabs>
          <w:tab w:val="left" w:pos="360"/>
        </w:tabs>
        <w:autoSpaceDE w:val="0"/>
        <w:autoSpaceDN w:val="0"/>
        <w:spacing w:line="276" w:lineRule="auto"/>
        <w:ind w:left="360" w:hanging="360"/>
        <w:jc w:val="both"/>
      </w:pPr>
      <w:r w:rsidRPr="00BD0897">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5B839B5A" w14:textId="77777777" w:rsidR="00000000" w:rsidRPr="00BD0897" w:rsidRDefault="00000000">
      <w:pPr>
        <w:widowControl w:val="0"/>
        <w:numPr>
          <w:ilvl w:val="1"/>
          <w:numId w:val="24"/>
        </w:numPr>
        <w:tabs>
          <w:tab w:val="left" w:pos="360"/>
        </w:tabs>
        <w:autoSpaceDE w:val="0"/>
        <w:autoSpaceDN w:val="0"/>
        <w:spacing w:line="276" w:lineRule="auto"/>
        <w:ind w:left="360" w:hanging="360"/>
        <w:jc w:val="both"/>
      </w:pPr>
      <w:r w:rsidRPr="00BD0897">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62EBAD06" w14:textId="77777777" w:rsidR="00000000" w:rsidRPr="00BD0897" w:rsidRDefault="00000000">
      <w:pPr>
        <w:widowControl w:val="0"/>
        <w:numPr>
          <w:ilvl w:val="1"/>
          <w:numId w:val="24"/>
        </w:numPr>
        <w:tabs>
          <w:tab w:val="left" w:pos="360"/>
        </w:tabs>
        <w:autoSpaceDE w:val="0"/>
        <w:autoSpaceDN w:val="0"/>
        <w:spacing w:line="276" w:lineRule="auto"/>
        <w:ind w:left="360" w:hanging="360"/>
        <w:jc w:val="both"/>
      </w:pPr>
      <w:r w:rsidRPr="00BD0897">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0659BD83" w14:textId="77777777" w:rsidR="00000000" w:rsidRPr="00BD0897" w:rsidRDefault="00000000">
      <w:pPr>
        <w:widowControl w:val="0"/>
        <w:numPr>
          <w:ilvl w:val="1"/>
          <w:numId w:val="24"/>
        </w:numPr>
        <w:tabs>
          <w:tab w:val="left" w:pos="360"/>
        </w:tabs>
        <w:autoSpaceDE w:val="0"/>
        <w:autoSpaceDN w:val="0"/>
        <w:spacing w:line="276" w:lineRule="auto"/>
        <w:ind w:left="360" w:hanging="360"/>
        <w:jc w:val="both"/>
        <w:rPr>
          <w:bCs/>
        </w:rPr>
      </w:pPr>
      <w:r w:rsidRPr="00BD0897">
        <w:rPr>
          <w:bCs/>
        </w:rPr>
        <w:t>la elaborarea ofertei am ţinut cont de reglementările obligatorii în domeniile mediului, social şi al relaţiilor de muncă.</w:t>
      </w:r>
    </w:p>
    <w:p w14:paraId="3BC80782" w14:textId="77777777" w:rsidR="00000000" w:rsidRPr="00BD0897" w:rsidRDefault="00000000">
      <w:pPr>
        <w:spacing w:line="276" w:lineRule="auto"/>
        <w:jc w:val="both"/>
      </w:pPr>
      <w:r w:rsidRPr="00BD0897">
        <w:t xml:space="preserve">Suntem de acord ca Oferta noastră să rămână valabilă pentru o perioada de </w:t>
      </w:r>
      <w:r>
        <w:rPr>
          <w:b/>
          <w:bCs/>
        </w:rPr>
        <w:t>.....</w:t>
      </w:r>
      <w:r w:rsidRPr="00BD0897">
        <w:rPr>
          <w:b/>
          <w:bCs/>
        </w:rPr>
        <w:t xml:space="preserve"> </w:t>
      </w:r>
      <w:r w:rsidRPr="00BD0897">
        <w:rPr>
          <w:b/>
        </w:rPr>
        <w:t xml:space="preserve">zile </w:t>
      </w:r>
      <w:r w:rsidRPr="00BD0897">
        <w:t xml:space="preserve">de la data depunerii Ofertelor și că transmiterea acestei Oferte ne va ține răspunzători. Suntem de acord că aceasta poate fi acceptată în orice moment înainte de expirarea perioadei menționate. </w:t>
      </w:r>
    </w:p>
    <w:p w14:paraId="03D4D38E" w14:textId="77777777" w:rsidR="00000000" w:rsidRPr="00BD0897" w:rsidRDefault="00000000">
      <w:pPr>
        <w:spacing w:line="276" w:lineRule="auto"/>
      </w:pPr>
    </w:p>
    <w:p w14:paraId="16C4B373" w14:textId="77777777" w:rsidR="00000000" w:rsidRPr="00BD0897" w:rsidRDefault="00000000">
      <w:pPr>
        <w:spacing w:line="276" w:lineRule="auto"/>
      </w:pPr>
      <w:r w:rsidRPr="00BD0897">
        <w:lastRenderedPageBreak/>
        <w:t>Subsemnatul, în calitate de reprezentant al Ofertantului.................................................................................</w:t>
      </w:r>
      <w:r w:rsidRPr="00BD0897">
        <w:rPr>
          <w:bCs/>
          <w:i/>
        </w:rPr>
        <w:t xml:space="preserve"> [</w:t>
      </w:r>
      <w:r w:rsidRPr="00BD0897">
        <w:rPr>
          <w:b/>
          <w:bCs/>
          <w:i/>
        </w:rPr>
        <w:t>introduceți denumirea completă a ofertantului]</w:t>
      </w:r>
      <w:r w:rsidRPr="00BD0897">
        <w:rPr>
          <w:bCs/>
          <w:i/>
        </w:rPr>
        <w:t xml:space="preserve"> </w:t>
      </w:r>
      <w:r w:rsidRPr="00BD0897">
        <w:t>în această procedură declar că:</w:t>
      </w:r>
    </w:p>
    <w:p w14:paraId="1324F37C" w14:textId="77777777" w:rsidR="00000000" w:rsidRPr="00BD0897" w:rsidRDefault="00000000">
      <w:pPr>
        <w:pStyle w:val="ListParagraph"/>
        <w:numPr>
          <w:ilvl w:val="0"/>
          <w:numId w:val="25"/>
        </w:numPr>
        <w:spacing w:line="276" w:lineRule="auto"/>
        <w:ind w:left="360"/>
        <w:jc w:val="both"/>
        <w:rPr>
          <w:rFonts w:ascii="Times New Roman" w:hAnsi="Times New Roman"/>
          <w:sz w:val="24"/>
          <w:lang w:val="ro-RO"/>
        </w:rPr>
      </w:pPr>
      <w:r w:rsidRPr="00BD0897">
        <w:rPr>
          <w:rFonts w:ascii="Times New Roman" w:hAnsi="Times New Roman"/>
          <w:sz w:val="24"/>
          <w:lang w:val="ro-RO"/>
        </w:rPr>
        <w:t>nu am făcut și nu vom face nicio încercare de a induce în eroare alți operatori economici pentru a depune sau nu o Ofertă cu scopul de a distorsiona competiția.</w:t>
      </w:r>
    </w:p>
    <w:p w14:paraId="0B9D9213" w14:textId="77777777" w:rsidR="00000000" w:rsidRPr="009345C8" w:rsidRDefault="00000000" w:rsidP="009345C8">
      <w:pPr>
        <w:pStyle w:val="ListParagraph"/>
        <w:numPr>
          <w:ilvl w:val="0"/>
          <w:numId w:val="25"/>
        </w:numPr>
        <w:spacing w:line="276" w:lineRule="auto"/>
        <w:ind w:left="360"/>
        <w:jc w:val="both"/>
        <w:rPr>
          <w:rFonts w:ascii="Times New Roman" w:hAnsi="Times New Roman"/>
          <w:sz w:val="24"/>
          <w:lang w:val="ro-RO"/>
        </w:rPr>
      </w:pPr>
      <w:r w:rsidRPr="00BD0897">
        <w:rPr>
          <w:rFonts w:ascii="Times New Roman" w:hAnsi="Times New Roman"/>
          <w:sz w:val="24"/>
          <w:lang w:val="ro-RO"/>
        </w:rPr>
        <w:t xml:space="preserve">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36F994F5" w14:textId="77777777" w:rsidR="00000000" w:rsidRPr="00BD0897" w:rsidRDefault="00000000">
      <w:pPr>
        <w:pStyle w:val="ListParagraph"/>
        <w:numPr>
          <w:ilvl w:val="0"/>
          <w:numId w:val="25"/>
        </w:numPr>
        <w:spacing w:line="276" w:lineRule="auto"/>
        <w:ind w:left="360"/>
        <w:jc w:val="both"/>
        <w:rPr>
          <w:rFonts w:ascii="Times New Roman" w:hAnsi="Times New Roman"/>
          <w:sz w:val="24"/>
          <w:lang w:val="ro-RO"/>
        </w:rPr>
      </w:pPr>
      <w:r w:rsidRPr="00BD0897">
        <w:rPr>
          <w:rFonts w:ascii="Times New Roman" w:hAnsi="Times New Roman"/>
          <w:sz w:val="24"/>
          <w:lang w:val="ro-RO"/>
        </w:rPr>
        <w:t xml:space="preserve">Confirmăm că nu participăm în cadrul acestei proceduri pentru atribuirea </w:t>
      </w:r>
      <w:r w:rsidRPr="00BD0897">
        <w:rPr>
          <w:rFonts w:ascii="Times New Roman" w:hAnsi="Times New Roman"/>
          <w:color w:val="000000"/>
          <w:sz w:val="24"/>
          <w:lang w:val="ro-RO"/>
        </w:rPr>
        <w:t>Contractului</w:t>
      </w:r>
      <w:r w:rsidRPr="00BD0897">
        <w:rPr>
          <w:rFonts w:ascii="Times New Roman" w:hAnsi="Times New Roman"/>
          <w:sz w:val="24"/>
          <w:lang w:val="ro-RO"/>
        </w:rPr>
        <w:t xml:space="preserve"> pentru care transmitem această Ofertă în nicio altă Ofertă, indiferent sub ce formă (individual, ca membru într-o asociere, în calitate de subcontractant).</w:t>
      </w:r>
    </w:p>
    <w:p w14:paraId="1FD43B5F" w14:textId="77777777" w:rsidR="00000000" w:rsidRPr="00BD0897" w:rsidRDefault="00000000">
      <w:pPr>
        <w:numPr>
          <w:ilvl w:val="1"/>
          <w:numId w:val="0"/>
        </w:numPr>
        <w:tabs>
          <w:tab w:val="left" w:pos="360"/>
        </w:tabs>
        <w:spacing w:line="276" w:lineRule="auto"/>
        <w:jc w:val="both"/>
      </w:pPr>
    </w:p>
    <w:tbl>
      <w:tblPr>
        <w:tblW w:w="9835" w:type="dxa"/>
        <w:tblLayout w:type="fixed"/>
        <w:tblLook w:val="0000" w:firstRow="0" w:lastRow="0" w:firstColumn="0" w:lastColumn="0" w:noHBand="0" w:noVBand="0"/>
      </w:tblPr>
      <w:tblGrid>
        <w:gridCol w:w="7044"/>
        <w:gridCol w:w="2791"/>
      </w:tblGrid>
      <w:tr w:rsidR="008D6DB1" w:rsidRPr="00BD0897" w14:paraId="04491EE2" w14:textId="77777777">
        <w:tc>
          <w:tcPr>
            <w:tcW w:w="7044" w:type="dxa"/>
            <w:tcBorders>
              <w:top w:val="single" w:sz="4" w:space="0" w:color="auto"/>
              <w:left w:val="single" w:sz="4" w:space="0" w:color="auto"/>
              <w:bottom w:val="single" w:sz="4" w:space="0" w:color="auto"/>
            </w:tcBorders>
          </w:tcPr>
          <w:p w14:paraId="2BF6601D" w14:textId="77777777" w:rsidR="00000000" w:rsidRPr="00BD0897" w:rsidRDefault="00000000">
            <w:pPr>
              <w:spacing w:line="276" w:lineRule="auto"/>
            </w:pPr>
            <w:r w:rsidRPr="00BD0897">
              <w:t xml:space="preserve">Semnătura (electronică extinsă, bazată pe certificat calificat, eliberat  de un furnizor de servicii de certificare acreditat în condițiile legii) a reprezentantului Ofertantului </w:t>
            </w:r>
          </w:p>
        </w:tc>
        <w:tc>
          <w:tcPr>
            <w:tcW w:w="2791" w:type="dxa"/>
            <w:tcBorders>
              <w:top w:val="single" w:sz="4" w:space="0" w:color="auto"/>
              <w:bottom w:val="single" w:sz="4" w:space="0" w:color="auto"/>
              <w:right w:val="single" w:sz="4" w:space="0" w:color="auto"/>
            </w:tcBorders>
          </w:tcPr>
          <w:p w14:paraId="25D1FFA5" w14:textId="77777777" w:rsidR="00000000" w:rsidRPr="00BD0897" w:rsidRDefault="00000000">
            <w:pPr>
              <w:spacing w:line="276" w:lineRule="auto"/>
              <w:jc w:val="center"/>
            </w:pPr>
          </w:p>
        </w:tc>
      </w:tr>
      <w:tr w:rsidR="008D6DB1" w:rsidRPr="00BD0897" w14:paraId="09279CD4" w14:textId="77777777">
        <w:trPr>
          <w:trHeight w:val="468"/>
        </w:trPr>
        <w:tc>
          <w:tcPr>
            <w:tcW w:w="7044" w:type="dxa"/>
            <w:tcBorders>
              <w:top w:val="single" w:sz="4" w:space="0" w:color="auto"/>
              <w:left w:val="single" w:sz="4" w:space="0" w:color="auto"/>
              <w:bottom w:val="single" w:sz="4" w:space="0" w:color="auto"/>
            </w:tcBorders>
          </w:tcPr>
          <w:p w14:paraId="04327196" w14:textId="77777777" w:rsidR="00000000" w:rsidRPr="00BD0897" w:rsidRDefault="00000000">
            <w:pPr>
              <w:spacing w:line="276" w:lineRule="auto"/>
            </w:pPr>
            <w:r w:rsidRPr="00BD0897">
              <w:t xml:space="preserve">Calitatea semnatarului Ofertei </w:t>
            </w:r>
          </w:p>
        </w:tc>
        <w:tc>
          <w:tcPr>
            <w:tcW w:w="2791" w:type="dxa"/>
            <w:tcBorders>
              <w:top w:val="single" w:sz="4" w:space="0" w:color="auto"/>
              <w:bottom w:val="single" w:sz="4" w:space="0" w:color="auto"/>
              <w:right w:val="single" w:sz="4" w:space="0" w:color="auto"/>
            </w:tcBorders>
          </w:tcPr>
          <w:p w14:paraId="1E3C44C9" w14:textId="77777777" w:rsidR="00000000" w:rsidRPr="00BD0897" w:rsidRDefault="00000000">
            <w:pPr>
              <w:spacing w:line="276" w:lineRule="auto"/>
              <w:jc w:val="center"/>
            </w:pPr>
          </w:p>
        </w:tc>
      </w:tr>
    </w:tbl>
    <w:p w14:paraId="4FB82145" w14:textId="77777777" w:rsidR="00000000" w:rsidRPr="00BD0897" w:rsidRDefault="00000000">
      <w:pPr>
        <w:spacing w:line="276" w:lineRule="auto"/>
      </w:pPr>
      <w:r w:rsidRPr="00BD0897">
        <w:t>Data ____________</w:t>
      </w:r>
    </w:p>
    <w:p w14:paraId="65E12D01" w14:textId="77777777" w:rsidR="00000000" w:rsidRPr="00BD0897" w:rsidRDefault="00000000">
      <w:pPr>
        <w:sectPr w:rsidR="008D6DB1" w:rsidRPr="00BD0897" w:rsidSect="00C57E79">
          <w:pgSz w:w="11906" w:h="16838"/>
          <w:pgMar w:top="851" w:right="1134" w:bottom="1134" w:left="1134" w:header="454" w:footer="454" w:gutter="0"/>
          <w:cols w:space="720"/>
          <w:docGrid w:linePitch="360"/>
        </w:sectPr>
      </w:pPr>
    </w:p>
    <w:p w14:paraId="0A887082" w14:textId="77777777" w:rsidR="00000000" w:rsidRPr="00BD0897" w:rsidRDefault="00000000">
      <w:pPr>
        <w:shd w:val="clear" w:color="auto" w:fill="FFFFFF"/>
        <w:tabs>
          <w:tab w:val="center" w:pos="4819"/>
        </w:tabs>
        <w:jc w:val="right"/>
        <w:rPr>
          <w:b/>
          <w:u w:val="single"/>
        </w:rPr>
      </w:pPr>
      <w:r w:rsidRPr="00BD0897">
        <w:rPr>
          <w:b/>
          <w:u w:val="single"/>
        </w:rPr>
        <w:lastRenderedPageBreak/>
        <w:t xml:space="preserve">Formular </w:t>
      </w:r>
      <w:r>
        <w:rPr>
          <w:b/>
          <w:u w:val="single"/>
        </w:rPr>
        <w:t>8</w:t>
      </w:r>
    </w:p>
    <w:p w14:paraId="2F50E958" w14:textId="77777777" w:rsidR="00000000" w:rsidRPr="00BD0897" w:rsidRDefault="00000000">
      <w:pPr>
        <w:shd w:val="clear" w:color="auto" w:fill="FFFFFF"/>
        <w:tabs>
          <w:tab w:val="center" w:pos="4819"/>
        </w:tabs>
        <w:jc w:val="center"/>
        <w:rPr>
          <w:b/>
          <w:u w:val="single"/>
        </w:rPr>
      </w:pPr>
      <w:r w:rsidRPr="00BD0897">
        <w:rPr>
          <w:b/>
          <w:u w:val="single"/>
        </w:rPr>
        <w:t>Anexa la Formularul de ofertă financiară</w:t>
      </w:r>
    </w:p>
    <w:p w14:paraId="4E149EB3" w14:textId="77777777" w:rsidR="00000000" w:rsidRPr="00BD0897" w:rsidRDefault="00000000"/>
    <w:tbl>
      <w:tblPr>
        <w:tblW w:w="9842" w:type="dxa"/>
        <w:tblInd w:w="55" w:type="dxa"/>
        <w:tblLayout w:type="fixed"/>
        <w:tblCellMar>
          <w:left w:w="10" w:type="dxa"/>
          <w:right w:w="10" w:type="dxa"/>
        </w:tblCellMar>
        <w:tblLook w:val="0000" w:firstRow="0" w:lastRow="0" w:firstColumn="0" w:lastColumn="0" w:noHBand="0" w:noVBand="0"/>
      </w:tblPr>
      <w:tblGrid>
        <w:gridCol w:w="2822"/>
        <w:gridCol w:w="4590"/>
        <w:gridCol w:w="2430"/>
      </w:tblGrid>
      <w:tr w:rsidR="00E30495" w14:paraId="49D76E5C" w14:textId="77777777" w:rsidTr="00E30495">
        <w:tc>
          <w:tcPr>
            <w:tcW w:w="282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081908AE" w14:textId="77777777" w:rsidR="00000000" w:rsidRDefault="00000000" w:rsidP="00E30495">
            <w:pPr>
              <w:pStyle w:val="TableContents1"/>
              <w:jc w:val="center"/>
              <w:rPr>
                <w:b/>
                <w:bCs/>
              </w:rPr>
            </w:pPr>
            <w:r>
              <w:rPr>
                <w:b/>
                <w:bCs/>
              </w:rPr>
              <w:t>Obiect</w:t>
            </w:r>
          </w:p>
        </w:tc>
        <w:tc>
          <w:tcPr>
            <w:tcW w:w="459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436EB1E9" w14:textId="77777777" w:rsidR="00000000" w:rsidRDefault="00000000" w:rsidP="00E30495">
            <w:pPr>
              <w:pStyle w:val="TableContents1"/>
              <w:jc w:val="center"/>
              <w:rPr>
                <w:b/>
                <w:bCs/>
              </w:rPr>
            </w:pPr>
            <w:r>
              <w:rPr>
                <w:b/>
                <w:bCs/>
              </w:rPr>
              <w:t>Descriere / Caracteristici,</w:t>
            </w:r>
          </w:p>
        </w:tc>
        <w:tc>
          <w:tcPr>
            <w:tcW w:w="2430"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8AC020D" w14:textId="77777777" w:rsidR="00000000" w:rsidRDefault="00000000" w:rsidP="00E30495">
            <w:pPr>
              <w:pStyle w:val="TableContents1"/>
              <w:jc w:val="both"/>
            </w:pPr>
            <w:r>
              <w:rPr>
                <w:b/>
                <w:bCs/>
              </w:rPr>
              <w:t>Valoare FTVA - LEI</w:t>
            </w:r>
          </w:p>
        </w:tc>
      </w:tr>
      <w:tr w:rsidR="00E30495" w14:paraId="5D7D5E13" w14:textId="77777777" w:rsidTr="00E30495">
        <w:trPr>
          <w:trHeight w:val="1889"/>
        </w:trPr>
        <w:tc>
          <w:tcPr>
            <w:tcW w:w="2822" w:type="dxa"/>
            <w:tcBorders>
              <w:left w:val="single" w:sz="2" w:space="0" w:color="000000"/>
              <w:bottom w:val="single" w:sz="2" w:space="0" w:color="000000"/>
            </w:tcBorders>
            <w:shd w:val="clear" w:color="auto" w:fill="auto"/>
            <w:tcMar>
              <w:top w:w="55" w:type="dxa"/>
              <w:left w:w="55" w:type="dxa"/>
              <w:bottom w:w="55" w:type="dxa"/>
              <w:right w:w="55" w:type="dxa"/>
            </w:tcMar>
          </w:tcPr>
          <w:p w14:paraId="68B19DC1" w14:textId="77777777" w:rsidR="00000000" w:rsidRPr="00B305E1" w:rsidRDefault="00000000" w:rsidP="000E6DC2">
            <w:pPr>
              <w:pStyle w:val="TableContents1"/>
              <w:jc w:val="both"/>
            </w:pPr>
          </w:p>
        </w:tc>
        <w:tc>
          <w:tcPr>
            <w:tcW w:w="4590" w:type="dxa"/>
            <w:tcBorders>
              <w:left w:val="single" w:sz="2" w:space="0" w:color="000000"/>
              <w:bottom w:val="single" w:sz="2" w:space="0" w:color="000000"/>
            </w:tcBorders>
            <w:shd w:val="clear" w:color="auto" w:fill="auto"/>
            <w:tcMar>
              <w:top w:w="55" w:type="dxa"/>
              <w:left w:w="55" w:type="dxa"/>
              <w:bottom w:w="55" w:type="dxa"/>
              <w:right w:w="55" w:type="dxa"/>
            </w:tcMar>
          </w:tcPr>
          <w:p w14:paraId="00FDE942" w14:textId="77777777" w:rsidR="00000000" w:rsidRDefault="00000000" w:rsidP="000E6DC2">
            <w:pPr>
              <w:pStyle w:val="TableContents1"/>
              <w:jc w:val="center"/>
            </w:pPr>
          </w:p>
        </w:tc>
        <w:tc>
          <w:tcPr>
            <w:tcW w:w="243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7EA2AEC" w14:textId="77777777" w:rsidR="00000000" w:rsidRDefault="00000000" w:rsidP="000E6DC2">
            <w:pPr>
              <w:pStyle w:val="TableContents1"/>
            </w:pPr>
          </w:p>
        </w:tc>
      </w:tr>
      <w:tr w:rsidR="00E30495" w14:paraId="245F405C" w14:textId="77777777" w:rsidTr="00E30495">
        <w:tc>
          <w:tcPr>
            <w:tcW w:w="2822" w:type="dxa"/>
            <w:tcBorders>
              <w:left w:val="single" w:sz="2" w:space="0" w:color="000000"/>
              <w:bottom w:val="single" w:sz="2" w:space="0" w:color="000000"/>
            </w:tcBorders>
            <w:shd w:val="clear" w:color="auto" w:fill="auto"/>
            <w:tcMar>
              <w:top w:w="55" w:type="dxa"/>
              <w:left w:w="55" w:type="dxa"/>
              <w:bottom w:w="55" w:type="dxa"/>
              <w:right w:w="55" w:type="dxa"/>
            </w:tcMar>
          </w:tcPr>
          <w:p w14:paraId="2D8EE90A" w14:textId="77777777" w:rsidR="00000000" w:rsidRDefault="00000000" w:rsidP="000E6DC2">
            <w:pPr>
              <w:pStyle w:val="TableContents1"/>
              <w:jc w:val="center"/>
              <w:rPr>
                <w:b/>
                <w:bCs/>
              </w:rPr>
            </w:pPr>
            <w:r>
              <w:rPr>
                <w:b/>
                <w:bCs/>
              </w:rPr>
              <w:t>TOTAL</w:t>
            </w:r>
          </w:p>
        </w:tc>
        <w:tc>
          <w:tcPr>
            <w:tcW w:w="4590" w:type="dxa"/>
            <w:tcBorders>
              <w:left w:val="single" w:sz="2" w:space="0" w:color="000000"/>
              <w:bottom w:val="single" w:sz="2" w:space="0" w:color="000000"/>
            </w:tcBorders>
            <w:shd w:val="clear" w:color="auto" w:fill="auto"/>
            <w:tcMar>
              <w:top w:w="55" w:type="dxa"/>
              <w:left w:w="55" w:type="dxa"/>
              <w:bottom w:w="55" w:type="dxa"/>
              <w:right w:w="55" w:type="dxa"/>
            </w:tcMar>
          </w:tcPr>
          <w:p w14:paraId="5E8EF69A" w14:textId="77777777" w:rsidR="00000000" w:rsidRDefault="00000000" w:rsidP="000E6DC2">
            <w:pPr>
              <w:pStyle w:val="TableContents1"/>
              <w:jc w:val="center"/>
              <w:rPr>
                <w:b/>
                <w:bCs/>
              </w:rPr>
            </w:pPr>
          </w:p>
        </w:tc>
        <w:tc>
          <w:tcPr>
            <w:tcW w:w="243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D976736" w14:textId="77777777" w:rsidR="00000000" w:rsidRDefault="00000000" w:rsidP="000E6DC2">
            <w:pPr>
              <w:pStyle w:val="TableContents1"/>
              <w:jc w:val="right"/>
            </w:pPr>
          </w:p>
        </w:tc>
      </w:tr>
    </w:tbl>
    <w:p w14:paraId="7534D6AC" w14:textId="77777777" w:rsidR="00000000" w:rsidRPr="00BD0897" w:rsidRDefault="00000000">
      <w:pPr>
        <w:shd w:val="clear" w:color="auto" w:fill="FFFFFF"/>
        <w:tabs>
          <w:tab w:val="center" w:pos="4819"/>
        </w:tabs>
      </w:pPr>
      <w:r w:rsidRPr="00BD0897">
        <w:t xml:space="preserve">    </w:t>
      </w:r>
    </w:p>
    <w:p w14:paraId="071C68BE" w14:textId="77777777" w:rsidR="00000000" w:rsidRPr="00BD0897" w:rsidRDefault="00000000">
      <w:pPr>
        <w:shd w:val="clear" w:color="auto" w:fill="FFFFFF"/>
        <w:tabs>
          <w:tab w:val="center" w:pos="4819"/>
        </w:tabs>
      </w:pPr>
      <w:r w:rsidRPr="00BD0897">
        <w:t xml:space="preserve"> </w:t>
      </w:r>
    </w:p>
    <w:p w14:paraId="67EAF5FF" w14:textId="77777777" w:rsidR="00000000" w:rsidRPr="00BD0897" w:rsidRDefault="00000000">
      <w:pPr>
        <w:shd w:val="clear" w:color="auto" w:fill="FFFFFF"/>
        <w:tabs>
          <w:tab w:val="center" w:pos="4819"/>
        </w:tabs>
      </w:pPr>
    </w:p>
    <w:p w14:paraId="3BEC2196" w14:textId="77777777" w:rsidR="00000000" w:rsidRPr="00BD0897" w:rsidRDefault="00000000">
      <w:pPr>
        <w:shd w:val="clear" w:color="auto" w:fill="FFFFFF"/>
        <w:tabs>
          <w:tab w:val="left" w:pos="5460"/>
        </w:tabs>
      </w:pPr>
      <w:r w:rsidRPr="00BD0897">
        <w:tab/>
      </w:r>
    </w:p>
    <w:p w14:paraId="6CD14B2F" w14:textId="77777777" w:rsidR="00000000" w:rsidRPr="00BD0897" w:rsidRDefault="00000000">
      <w:pPr>
        <w:shd w:val="clear" w:color="auto" w:fill="FFFFFF"/>
        <w:tabs>
          <w:tab w:val="center" w:pos="4819"/>
        </w:tabs>
      </w:pPr>
    </w:p>
    <w:p w14:paraId="343E4628" w14:textId="77777777" w:rsidR="00000000" w:rsidRPr="00BD0897" w:rsidRDefault="00000000">
      <w:pPr>
        <w:shd w:val="clear" w:color="auto" w:fill="FFFFFF"/>
        <w:tabs>
          <w:tab w:val="center" w:pos="4819"/>
        </w:tabs>
      </w:pPr>
    </w:p>
    <w:p w14:paraId="54163E94" w14:textId="77777777" w:rsidR="00000000" w:rsidRPr="00BD0897" w:rsidRDefault="00000000">
      <w:pPr>
        <w:shd w:val="clear" w:color="auto" w:fill="FFFFFF"/>
        <w:tabs>
          <w:tab w:val="center" w:pos="4819"/>
        </w:tabs>
      </w:pPr>
      <w:r w:rsidRPr="00BD0897">
        <w:t>Data_________________________</w:t>
      </w:r>
    </w:p>
    <w:p w14:paraId="746B89A1" w14:textId="77777777" w:rsidR="00000000" w:rsidRPr="00BD0897" w:rsidRDefault="00000000">
      <w:pPr>
        <w:shd w:val="clear" w:color="auto" w:fill="FFFFFF"/>
        <w:tabs>
          <w:tab w:val="center" w:pos="4819"/>
        </w:tabs>
      </w:pPr>
    </w:p>
    <w:tbl>
      <w:tblPr>
        <w:tblW w:w="9835" w:type="dxa"/>
        <w:tblInd w:w="501" w:type="dxa"/>
        <w:tblLayout w:type="fixed"/>
        <w:tblLook w:val="0000" w:firstRow="0" w:lastRow="0" w:firstColumn="0" w:lastColumn="0" w:noHBand="0" w:noVBand="0"/>
      </w:tblPr>
      <w:tblGrid>
        <w:gridCol w:w="6270"/>
        <w:gridCol w:w="3565"/>
      </w:tblGrid>
      <w:tr w:rsidR="008D6DB1" w:rsidRPr="00BD0897" w14:paraId="6EDF5CC0" w14:textId="77777777">
        <w:trPr>
          <w:trHeight w:val="1034"/>
        </w:trPr>
        <w:tc>
          <w:tcPr>
            <w:tcW w:w="6270" w:type="dxa"/>
            <w:tcBorders>
              <w:top w:val="single" w:sz="4" w:space="0" w:color="auto"/>
              <w:left w:val="single" w:sz="4" w:space="0" w:color="auto"/>
              <w:bottom w:val="single" w:sz="4" w:space="0" w:color="auto"/>
              <w:right w:val="single" w:sz="4" w:space="0" w:color="auto"/>
            </w:tcBorders>
          </w:tcPr>
          <w:p w14:paraId="5C8BEBD5" w14:textId="77777777" w:rsidR="00000000" w:rsidRPr="00BD0897" w:rsidRDefault="00000000">
            <w:r w:rsidRPr="00BD0897">
              <w:t>Semnătura (electronică extinsă, bazată pe certificat calificat, eliberat de un furnizor de servicii de certificare acreditat în condițiile legii) a reprezentantului/imputernicitului  Ofertantului</w:t>
            </w:r>
          </w:p>
        </w:tc>
        <w:tc>
          <w:tcPr>
            <w:tcW w:w="3565" w:type="dxa"/>
            <w:tcBorders>
              <w:top w:val="single" w:sz="4" w:space="0" w:color="auto"/>
              <w:left w:val="single" w:sz="4" w:space="0" w:color="auto"/>
              <w:bottom w:val="single" w:sz="4" w:space="0" w:color="auto"/>
              <w:right w:val="single" w:sz="4" w:space="0" w:color="auto"/>
            </w:tcBorders>
          </w:tcPr>
          <w:p w14:paraId="7EE33E70" w14:textId="77777777" w:rsidR="00000000" w:rsidRPr="00BD0897" w:rsidRDefault="00000000">
            <w:pPr>
              <w:jc w:val="center"/>
            </w:pPr>
          </w:p>
        </w:tc>
      </w:tr>
      <w:tr w:rsidR="008D6DB1" w:rsidRPr="00BD0897" w14:paraId="0E40BB70" w14:textId="77777777">
        <w:trPr>
          <w:trHeight w:val="519"/>
        </w:trPr>
        <w:tc>
          <w:tcPr>
            <w:tcW w:w="6270" w:type="dxa"/>
            <w:tcBorders>
              <w:top w:val="single" w:sz="4" w:space="0" w:color="auto"/>
              <w:left w:val="single" w:sz="4" w:space="0" w:color="auto"/>
              <w:bottom w:val="single" w:sz="4" w:space="0" w:color="auto"/>
              <w:right w:val="single" w:sz="4" w:space="0" w:color="auto"/>
            </w:tcBorders>
          </w:tcPr>
          <w:p w14:paraId="09F61A94" w14:textId="77777777" w:rsidR="00000000" w:rsidRPr="00BD0897" w:rsidRDefault="00000000">
            <w:r w:rsidRPr="00BD0897">
              <w:t>Calitatea semnatarului Ofertei  (reprezentant legal/imputermicit)</w:t>
            </w:r>
          </w:p>
        </w:tc>
        <w:tc>
          <w:tcPr>
            <w:tcW w:w="3565" w:type="dxa"/>
            <w:tcBorders>
              <w:top w:val="single" w:sz="4" w:space="0" w:color="auto"/>
              <w:left w:val="single" w:sz="4" w:space="0" w:color="auto"/>
              <w:bottom w:val="single" w:sz="4" w:space="0" w:color="auto"/>
              <w:right w:val="single" w:sz="4" w:space="0" w:color="auto"/>
            </w:tcBorders>
          </w:tcPr>
          <w:p w14:paraId="416657BD" w14:textId="77777777" w:rsidR="00000000" w:rsidRPr="00BD0897" w:rsidRDefault="00000000">
            <w:pPr>
              <w:jc w:val="center"/>
            </w:pPr>
          </w:p>
        </w:tc>
      </w:tr>
    </w:tbl>
    <w:p w14:paraId="64637FFE" w14:textId="77777777" w:rsidR="00000000" w:rsidRPr="00BD0897" w:rsidRDefault="00000000"/>
    <w:p w14:paraId="583217FA" w14:textId="77777777" w:rsidR="00000000" w:rsidRPr="00BD0897" w:rsidRDefault="00000000"/>
    <w:p w14:paraId="14CEB075" w14:textId="77777777" w:rsidR="00000000" w:rsidRPr="00BD0897" w:rsidRDefault="00000000"/>
    <w:p w14:paraId="58543BCA" w14:textId="77777777" w:rsidR="00000000" w:rsidRPr="00BD0897" w:rsidRDefault="00000000"/>
    <w:p w14:paraId="32869292" w14:textId="77777777" w:rsidR="00000000" w:rsidRPr="00BD0897" w:rsidRDefault="00000000">
      <w:pPr>
        <w:tabs>
          <w:tab w:val="left" w:pos="6150"/>
        </w:tabs>
      </w:pPr>
      <w:r w:rsidRPr="00BD0897">
        <w:t xml:space="preserve">              </w:t>
      </w:r>
    </w:p>
    <w:p w14:paraId="6FB1AAE0" w14:textId="77777777" w:rsidR="00000000" w:rsidRPr="00BD0897" w:rsidRDefault="00000000"/>
    <w:p w14:paraId="0DF54A4A" w14:textId="77777777" w:rsidR="00000000" w:rsidRPr="00BD0897" w:rsidRDefault="00000000">
      <w:pPr>
        <w:jc w:val="both"/>
      </w:pPr>
    </w:p>
    <w:p w14:paraId="162FB68D" w14:textId="77777777" w:rsidR="00000000" w:rsidRPr="00BD0897" w:rsidRDefault="00000000">
      <w:pPr>
        <w:jc w:val="center"/>
        <w:rPr>
          <w:b/>
          <w:lang w:val="pt-BR"/>
        </w:rPr>
      </w:pPr>
      <w:r w:rsidRPr="00BD0897">
        <w:t xml:space="preserve"> </w:t>
      </w:r>
    </w:p>
    <w:p w14:paraId="3F7B0581" w14:textId="77777777" w:rsidR="00000000" w:rsidRPr="00BD0897" w:rsidRDefault="00000000">
      <w:pPr>
        <w:spacing w:before="10"/>
      </w:pPr>
      <w:bookmarkStart w:id="0" w:name="decl_privind_datele_persoanle_proiect_in"/>
      <w:bookmarkEnd w:id="0"/>
    </w:p>
    <w:p w14:paraId="6D8F0E3C" w14:textId="77777777" w:rsidR="00000000" w:rsidRPr="009345C8" w:rsidRDefault="00000000" w:rsidP="009345C8">
      <w:pPr>
        <w:pStyle w:val="Style291"/>
        <w:spacing w:before="67"/>
        <w:ind w:left="5069"/>
        <w:jc w:val="both"/>
        <w:rPr>
          <w:rStyle w:val="FontStyle671"/>
          <w:i w:val="0"/>
          <w:iCs w:val="0"/>
          <w:sz w:val="24"/>
          <w:szCs w:val="24"/>
        </w:rPr>
      </w:pPr>
      <w:r w:rsidRPr="00BD0897">
        <w:rPr>
          <w:rStyle w:val="FontStyle621"/>
          <w:b/>
          <w:bCs/>
          <w:sz w:val="24"/>
          <w:szCs w:val="24"/>
        </w:rPr>
        <w:t xml:space="preserve">     </w:t>
      </w:r>
      <w:r w:rsidRPr="00E9676F">
        <w:rPr>
          <w:rStyle w:val="FontStyle621"/>
          <w:b/>
          <w:bCs/>
          <w:sz w:val="24"/>
          <w:szCs w:val="24"/>
          <w:lang w:val="fr-FR"/>
        </w:rPr>
        <w:t xml:space="preserve">                                        </w:t>
      </w:r>
    </w:p>
    <w:p w14:paraId="242214FA" w14:textId="77777777" w:rsidR="001006EE" w:rsidRDefault="00000000">
      <w:r>
        <w:br w:type="page"/>
      </w:r>
    </w:p>
    <w:p w14:paraId="4A8B73FE" w14:textId="77777777" w:rsidR="00000000" w:rsidRPr="00BD0897" w:rsidRDefault="00000000" w:rsidP="005E1156">
      <w:pPr>
        <w:spacing w:before="10"/>
        <w:jc w:val="right"/>
        <w:rPr>
          <w:b/>
        </w:rPr>
      </w:pPr>
      <w:r w:rsidRPr="00BD0897">
        <w:rPr>
          <w:b/>
        </w:rPr>
        <w:lastRenderedPageBreak/>
        <w:t xml:space="preserve">Formular </w:t>
      </w:r>
      <w:r>
        <w:rPr>
          <w:b/>
        </w:rPr>
        <w:t>9</w:t>
      </w:r>
      <w:r w:rsidRPr="00BD0897">
        <w:rPr>
          <w:b/>
        </w:rPr>
        <w:t xml:space="preserve"> </w:t>
      </w:r>
    </w:p>
    <w:p w14:paraId="62EDA173" w14:textId="77777777" w:rsidR="00000000" w:rsidRPr="00BD0897" w:rsidRDefault="00000000" w:rsidP="005E1156">
      <w:pPr>
        <w:rPr>
          <w:i/>
          <w:color w:val="000000"/>
          <w:lang w:eastAsia="en-US"/>
        </w:rPr>
      </w:pPr>
      <w:r w:rsidRPr="00BD0897">
        <w:rPr>
          <w:i/>
          <w:color w:val="000000"/>
          <w:lang w:eastAsia="en-US"/>
        </w:rPr>
        <w:t>Operator  economic</w:t>
      </w:r>
    </w:p>
    <w:p w14:paraId="5157B23C" w14:textId="77777777" w:rsidR="00000000" w:rsidRPr="00BD0897" w:rsidRDefault="00000000" w:rsidP="005E1156">
      <w:pPr>
        <w:rPr>
          <w:i/>
          <w:color w:val="000000"/>
          <w:lang w:eastAsia="en-US"/>
        </w:rPr>
      </w:pPr>
      <w:r w:rsidRPr="00BD0897">
        <w:rPr>
          <w:i/>
          <w:color w:val="000000"/>
          <w:lang w:eastAsia="en-US"/>
        </w:rPr>
        <w:t>...............................</w:t>
      </w:r>
    </w:p>
    <w:p w14:paraId="2C5D927F" w14:textId="77777777" w:rsidR="00000000" w:rsidRPr="00BD0897" w:rsidRDefault="00000000" w:rsidP="005E1156">
      <w:pPr>
        <w:rPr>
          <w:i/>
          <w:color w:val="000000"/>
          <w:lang w:eastAsia="en-US"/>
        </w:rPr>
      </w:pPr>
      <w:r w:rsidRPr="00BD0897">
        <w:rPr>
          <w:i/>
          <w:color w:val="000000"/>
          <w:lang w:eastAsia="en-US"/>
        </w:rPr>
        <w:t>(denumirea/numele)</w:t>
      </w:r>
    </w:p>
    <w:p w14:paraId="1CC9DECA" w14:textId="77777777" w:rsidR="00000000" w:rsidRPr="00BD0897" w:rsidRDefault="00000000" w:rsidP="005E1156">
      <w:pPr>
        <w:spacing w:before="10"/>
      </w:pPr>
    </w:p>
    <w:p w14:paraId="0774BE42" w14:textId="77777777" w:rsidR="00000000" w:rsidRPr="00BD0897" w:rsidRDefault="00000000" w:rsidP="005E1156">
      <w:pPr>
        <w:ind w:left="1993"/>
        <w:rPr>
          <w:b/>
          <w:spacing w:val="-1"/>
        </w:rPr>
      </w:pPr>
    </w:p>
    <w:p w14:paraId="24B39968" w14:textId="77777777" w:rsidR="00000000" w:rsidRPr="00BD0897" w:rsidRDefault="00000000" w:rsidP="005E1156">
      <w:pPr>
        <w:ind w:left="1993"/>
        <w:rPr>
          <w:b/>
          <w:spacing w:val="-1"/>
        </w:rPr>
      </w:pPr>
    </w:p>
    <w:p w14:paraId="191103CC" w14:textId="77777777" w:rsidR="00000000" w:rsidRPr="00BD0897" w:rsidRDefault="00000000" w:rsidP="005E1156">
      <w:pPr>
        <w:ind w:left="1993"/>
      </w:pPr>
      <w:r w:rsidRPr="00BD0897">
        <w:rPr>
          <w:b/>
          <w:spacing w:val="-1"/>
        </w:rPr>
        <w:t>Acord</w:t>
      </w:r>
      <w:r w:rsidRPr="00BD0897">
        <w:rPr>
          <w:b/>
          <w:spacing w:val="18"/>
        </w:rPr>
        <w:t xml:space="preserve"> </w:t>
      </w:r>
      <w:r w:rsidRPr="00BD0897">
        <w:rPr>
          <w:b/>
        </w:rPr>
        <w:t>cu</w:t>
      </w:r>
      <w:r w:rsidRPr="00BD0897">
        <w:rPr>
          <w:b/>
          <w:spacing w:val="-1"/>
        </w:rPr>
        <w:t xml:space="preserve"> privire</w:t>
      </w:r>
      <w:r w:rsidRPr="00BD0897">
        <w:rPr>
          <w:b/>
          <w:spacing w:val="17"/>
        </w:rPr>
        <w:t xml:space="preserve"> </w:t>
      </w:r>
      <w:r w:rsidRPr="00BD0897">
        <w:rPr>
          <w:b/>
        </w:rPr>
        <w:t>la</w:t>
      </w:r>
      <w:r w:rsidRPr="00BD0897">
        <w:rPr>
          <w:b/>
          <w:spacing w:val="9"/>
        </w:rPr>
        <w:t xml:space="preserve"> </w:t>
      </w:r>
      <w:r w:rsidRPr="00BD0897">
        <w:rPr>
          <w:b/>
          <w:spacing w:val="-1"/>
        </w:rPr>
        <w:t>prelucrarea</w:t>
      </w:r>
      <w:r w:rsidRPr="00BD0897">
        <w:rPr>
          <w:b/>
          <w:spacing w:val="30"/>
        </w:rPr>
        <w:t xml:space="preserve"> </w:t>
      </w:r>
      <w:r w:rsidRPr="00BD0897">
        <w:rPr>
          <w:b/>
          <w:spacing w:val="-1"/>
        </w:rPr>
        <w:t>datelor</w:t>
      </w:r>
      <w:r w:rsidRPr="00BD0897">
        <w:rPr>
          <w:b/>
          <w:spacing w:val="5"/>
        </w:rPr>
        <w:t xml:space="preserve"> </w:t>
      </w:r>
      <w:r w:rsidRPr="00BD0897">
        <w:rPr>
          <w:b/>
        </w:rPr>
        <w:t>cu</w:t>
      </w:r>
      <w:r w:rsidRPr="00BD0897">
        <w:rPr>
          <w:b/>
          <w:spacing w:val="1"/>
        </w:rPr>
        <w:t xml:space="preserve"> </w:t>
      </w:r>
      <w:r w:rsidRPr="00BD0897">
        <w:rPr>
          <w:b/>
          <w:spacing w:val="-1"/>
        </w:rPr>
        <w:t>caracter</w:t>
      </w:r>
      <w:r w:rsidRPr="00BD0897">
        <w:rPr>
          <w:b/>
          <w:spacing w:val="8"/>
        </w:rPr>
        <w:t xml:space="preserve"> </w:t>
      </w:r>
      <w:r w:rsidRPr="00BD0897">
        <w:rPr>
          <w:b/>
          <w:spacing w:val="-1"/>
        </w:rPr>
        <w:t>personal</w:t>
      </w:r>
    </w:p>
    <w:p w14:paraId="3CCB7ADB" w14:textId="77777777" w:rsidR="00000000" w:rsidRPr="00BD0897" w:rsidRDefault="00000000" w:rsidP="005E1156">
      <w:pPr>
        <w:rPr>
          <w:b/>
          <w:bCs/>
        </w:rPr>
      </w:pPr>
    </w:p>
    <w:p w14:paraId="653503EA" w14:textId="77777777" w:rsidR="00000000" w:rsidRPr="00BD0897" w:rsidRDefault="00000000" w:rsidP="005E1156">
      <w:pPr>
        <w:spacing w:before="6"/>
        <w:rPr>
          <w:b/>
          <w:bCs/>
        </w:rPr>
      </w:pPr>
    </w:p>
    <w:p w14:paraId="3DE4187A" w14:textId="77777777" w:rsidR="00000000" w:rsidRPr="00BD0897" w:rsidRDefault="00000000" w:rsidP="005E1156">
      <w:pPr>
        <w:spacing w:before="6"/>
        <w:rPr>
          <w:b/>
          <w:bCs/>
        </w:rPr>
      </w:pPr>
    </w:p>
    <w:p w14:paraId="728BCC72" w14:textId="77777777" w:rsidR="00000000" w:rsidRPr="00BD0897" w:rsidRDefault="00000000" w:rsidP="005E1156">
      <w:pPr>
        <w:spacing w:line="250" w:lineRule="auto"/>
        <w:ind w:left="229" w:right="109" w:firstLine="1219"/>
        <w:jc w:val="both"/>
      </w:pPr>
      <w:r w:rsidRPr="00BD0897">
        <w:rPr>
          <w:spacing w:val="-1"/>
        </w:rPr>
        <w:t>Subsemnatul</w:t>
      </w:r>
      <w:r w:rsidRPr="00BD0897">
        <w:rPr>
          <w:spacing w:val="20"/>
        </w:rPr>
        <w:t xml:space="preserve"> </w:t>
      </w:r>
      <w:r w:rsidRPr="00BD0897">
        <w:rPr>
          <w:b/>
          <w:spacing w:val="-2"/>
        </w:rPr>
        <w:t xml:space="preserve">…………………. </w:t>
      </w:r>
      <w:r w:rsidRPr="00BD0897">
        <w:rPr>
          <w:spacing w:val="-1"/>
        </w:rPr>
        <w:t>,</w:t>
      </w:r>
      <w:r w:rsidRPr="00BD0897">
        <w:rPr>
          <w:spacing w:val="21"/>
        </w:rPr>
        <w:t xml:space="preserve"> </w:t>
      </w:r>
      <w:r w:rsidRPr="00BD0897">
        <w:rPr>
          <w:spacing w:val="-1"/>
        </w:rPr>
        <w:t>domiciliat</w:t>
      </w:r>
      <w:r w:rsidRPr="00BD0897">
        <w:rPr>
          <w:spacing w:val="20"/>
        </w:rPr>
        <w:t xml:space="preserve"> </w:t>
      </w:r>
      <w:r w:rsidRPr="00BD0897">
        <w:rPr>
          <w:spacing w:val="-1"/>
        </w:rPr>
        <w:t>in</w:t>
      </w:r>
      <w:r w:rsidRPr="00BD0897">
        <w:rPr>
          <w:spacing w:val="21"/>
        </w:rPr>
        <w:t xml:space="preserve"> </w:t>
      </w:r>
      <w:r w:rsidRPr="00BD0897">
        <w:rPr>
          <w:spacing w:val="-1"/>
        </w:rPr>
        <w:t>…………………….</w:t>
      </w:r>
      <w:r w:rsidRPr="00BD0897">
        <w:rPr>
          <w:spacing w:val="19"/>
        </w:rPr>
        <w:t xml:space="preserve"> </w:t>
      </w:r>
      <w:r w:rsidRPr="00BD0897">
        <w:rPr>
          <w:spacing w:val="-1"/>
        </w:rPr>
        <w:t xml:space="preserve"> ,</w:t>
      </w:r>
      <w:r w:rsidRPr="00BD0897">
        <w:rPr>
          <w:spacing w:val="7"/>
        </w:rPr>
        <w:t xml:space="preserve"> </w:t>
      </w:r>
      <w:r w:rsidRPr="00BD0897">
        <w:rPr>
          <w:spacing w:val="-1"/>
        </w:rPr>
        <w:t>identificat</w:t>
      </w:r>
      <w:r w:rsidRPr="00BD0897">
        <w:rPr>
          <w:spacing w:val="8"/>
        </w:rPr>
        <w:t xml:space="preserve"> </w:t>
      </w:r>
      <w:r w:rsidRPr="00BD0897">
        <w:t>cu</w:t>
      </w:r>
      <w:r w:rsidRPr="00BD0897">
        <w:rPr>
          <w:spacing w:val="7"/>
        </w:rPr>
        <w:t xml:space="preserve"> </w:t>
      </w:r>
      <w:r w:rsidRPr="00BD0897">
        <w:rPr>
          <w:spacing w:val="-1"/>
        </w:rPr>
        <w:t>act</w:t>
      </w:r>
      <w:r w:rsidRPr="00BD0897">
        <w:rPr>
          <w:spacing w:val="10"/>
        </w:rPr>
        <w:t xml:space="preserve"> </w:t>
      </w:r>
      <w:r w:rsidRPr="00BD0897">
        <w:rPr>
          <w:spacing w:val="-2"/>
        </w:rPr>
        <w:t>de</w:t>
      </w:r>
      <w:r w:rsidRPr="00BD0897">
        <w:rPr>
          <w:spacing w:val="10"/>
        </w:rPr>
        <w:t xml:space="preserve"> </w:t>
      </w:r>
      <w:r w:rsidRPr="00BD0897">
        <w:rPr>
          <w:spacing w:val="-1"/>
        </w:rPr>
        <w:t>identitate</w:t>
      </w:r>
      <w:r w:rsidRPr="00BD0897">
        <w:rPr>
          <w:spacing w:val="10"/>
        </w:rPr>
        <w:t xml:space="preserve"> ………………</w:t>
      </w:r>
      <w:r w:rsidRPr="00BD0897">
        <w:t>,</w:t>
      </w:r>
      <w:r w:rsidRPr="00BD0897">
        <w:rPr>
          <w:spacing w:val="9"/>
        </w:rPr>
        <w:t xml:space="preserve"> </w:t>
      </w:r>
      <w:r w:rsidRPr="00BD0897">
        <w:rPr>
          <w:spacing w:val="-1"/>
        </w:rPr>
        <w:t>seria</w:t>
      </w:r>
      <w:r w:rsidRPr="00BD0897">
        <w:rPr>
          <w:spacing w:val="10"/>
        </w:rPr>
        <w:t xml:space="preserve"> </w:t>
      </w:r>
      <w:r w:rsidRPr="00BD0897">
        <w:rPr>
          <w:spacing w:val="-1"/>
        </w:rPr>
        <w:t>…………….,</w:t>
      </w:r>
      <w:r w:rsidRPr="00BD0897">
        <w:rPr>
          <w:spacing w:val="7"/>
        </w:rPr>
        <w:t xml:space="preserve"> </w:t>
      </w:r>
      <w:r w:rsidRPr="00BD0897">
        <w:t>nr.</w:t>
      </w:r>
      <w:r w:rsidRPr="00BD0897">
        <w:rPr>
          <w:spacing w:val="9"/>
        </w:rPr>
        <w:t xml:space="preserve"> </w:t>
      </w:r>
      <w:r w:rsidRPr="00BD0897">
        <w:rPr>
          <w:spacing w:val="-1"/>
        </w:rPr>
        <w:t>…………………..,</w:t>
      </w:r>
      <w:r w:rsidRPr="00BD0897">
        <w:rPr>
          <w:spacing w:val="7"/>
        </w:rPr>
        <w:t xml:space="preserve"> </w:t>
      </w:r>
      <w:r w:rsidRPr="00BD0897">
        <w:rPr>
          <w:spacing w:val="-1"/>
        </w:rPr>
        <w:t>eliberat</w:t>
      </w:r>
      <w:r w:rsidRPr="00BD0897">
        <w:rPr>
          <w:spacing w:val="8"/>
        </w:rPr>
        <w:t xml:space="preserve"> </w:t>
      </w:r>
      <w:r w:rsidRPr="00BD0897">
        <w:t>de</w:t>
      </w:r>
      <w:r w:rsidRPr="00BD0897">
        <w:rPr>
          <w:spacing w:val="10"/>
        </w:rPr>
        <w:t xml:space="preserve"> </w:t>
      </w:r>
      <w:r w:rsidRPr="00BD0897">
        <w:rPr>
          <w:spacing w:val="-2"/>
        </w:rPr>
        <w:t>…………………………..</w:t>
      </w:r>
      <w:r w:rsidRPr="00BD0897">
        <w:rPr>
          <w:spacing w:val="-1"/>
        </w:rPr>
        <w:t>,</w:t>
      </w:r>
      <w:r w:rsidRPr="00BD0897">
        <w:rPr>
          <w:spacing w:val="9"/>
        </w:rPr>
        <w:t xml:space="preserve"> </w:t>
      </w:r>
      <w:r w:rsidRPr="00BD0897">
        <w:rPr>
          <w:spacing w:val="-1"/>
        </w:rPr>
        <w:t>la</w:t>
      </w:r>
      <w:r w:rsidRPr="00BD0897">
        <w:rPr>
          <w:spacing w:val="65"/>
        </w:rPr>
        <w:t xml:space="preserve"> </w:t>
      </w:r>
      <w:r w:rsidRPr="00BD0897">
        <w:t>data</w:t>
      </w:r>
      <w:r w:rsidRPr="00BD0897">
        <w:rPr>
          <w:spacing w:val="53"/>
        </w:rPr>
        <w:t xml:space="preserve"> </w:t>
      </w:r>
      <w:r w:rsidRPr="00BD0897">
        <w:t>de</w:t>
      </w:r>
      <w:r w:rsidRPr="00BD0897">
        <w:rPr>
          <w:spacing w:val="53"/>
        </w:rPr>
        <w:t xml:space="preserve"> </w:t>
      </w:r>
      <w:r w:rsidRPr="00BD0897">
        <w:rPr>
          <w:spacing w:val="-1"/>
        </w:rPr>
        <w:t>……………………………..,</w:t>
      </w:r>
      <w:r w:rsidRPr="00BD0897">
        <w:t xml:space="preserve"> </w:t>
      </w:r>
      <w:r w:rsidRPr="00BD0897">
        <w:rPr>
          <w:spacing w:val="-1"/>
        </w:rPr>
        <w:t>CNP</w:t>
      </w:r>
      <w:r w:rsidRPr="00BD0897">
        <w:rPr>
          <w:spacing w:val="52"/>
        </w:rPr>
        <w:t xml:space="preserve"> </w:t>
      </w:r>
      <w:r w:rsidRPr="00BD0897">
        <w:t>……………………………..,</w:t>
      </w:r>
      <w:r w:rsidRPr="00BD0897">
        <w:rPr>
          <w:spacing w:val="26"/>
        </w:rPr>
        <w:t xml:space="preserve"> </w:t>
      </w:r>
      <w:proofErr w:type="spellStart"/>
      <w:r w:rsidRPr="00BD0897">
        <w:rPr>
          <w:spacing w:val="-1"/>
        </w:rPr>
        <w:t>avand</w:t>
      </w:r>
      <w:proofErr w:type="spellEnd"/>
      <w:r w:rsidRPr="00BD0897">
        <w:rPr>
          <w:spacing w:val="24"/>
        </w:rPr>
        <w:t xml:space="preserve"> </w:t>
      </w:r>
      <w:proofErr w:type="spellStart"/>
      <w:r w:rsidRPr="00BD0897">
        <w:rPr>
          <w:spacing w:val="-1"/>
        </w:rPr>
        <w:t>functia</w:t>
      </w:r>
      <w:proofErr w:type="spellEnd"/>
      <w:r w:rsidRPr="00BD0897">
        <w:rPr>
          <w:spacing w:val="8"/>
        </w:rPr>
        <w:t xml:space="preserve"> </w:t>
      </w:r>
      <w:r w:rsidRPr="00BD0897">
        <w:rPr>
          <w:spacing w:val="-2"/>
        </w:rPr>
        <w:t>de</w:t>
      </w:r>
      <w:r w:rsidRPr="00BD0897">
        <w:rPr>
          <w:spacing w:val="53"/>
        </w:rPr>
        <w:t xml:space="preserve"> </w:t>
      </w:r>
      <w:r w:rsidRPr="00BD0897">
        <w:rPr>
          <w:spacing w:val="-1"/>
        </w:rPr>
        <w:t>……………………….,</w:t>
      </w:r>
      <w:r w:rsidRPr="00BD0897">
        <w:rPr>
          <w:spacing w:val="7"/>
        </w:rPr>
        <w:t xml:space="preserve"> </w:t>
      </w:r>
      <w:r w:rsidRPr="00BD0897">
        <w:t>in</w:t>
      </w:r>
      <w:r w:rsidRPr="00BD0897">
        <w:rPr>
          <w:spacing w:val="21"/>
        </w:rPr>
        <w:t xml:space="preserve"> </w:t>
      </w:r>
      <w:r w:rsidRPr="00BD0897">
        <w:rPr>
          <w:spacing w:val="-1"/>
        </w:rPr>
        <w:t>calitate</w:t>
      </w:r>
      <w:r w:rsidRPr="00BD0897">
        <w:rPr>
          <w:spacing w:val="10"/>
        </w:rPr>
        <w:t xml:space="preserve"> </w:t>
      </w:r>
      <w:r w:rsidRPr="00BD0897">
        <w:rPr>
          <w:spacing w:val="-3"/>
        </w:rPr>
        <w:t>de</w:t>
      </w:r>
      <w:r w:rsidRPr="00BD0897">
        <w:rPr>
          <w:spacing w:val="56"/>
        </w:rPr>
        <w:t xml:space="preserve"> </w:t>
      </w:r>
      <w:r w:rsidRPr="00BD0897">
        <w:rPr>
          <w:spacing w:val="-1"/>
        </w:rPr>
        <w:t xml:space="preserve">reprezentant legal / </w:t>
      </w:r>
      <w:proofErr w:type="spellStart"/>
      <w:r w:rsidRPr="00BD0897">
        <w:rPr>
          <w:spacing w:val="-1"/>
        </w:rPr>
        <w:t>imputernicit</w:t>
      </w:r>
      <w:proofErr w:type="spellEnd"/>
      <w:r w:rsidRPr="00BD0897">
        <w:rPr>
          <w:spacing w:val="33"/>
        </w:rPr>
        <w:t xml:space="preserve"> </w:t>
      </w:r>
      <w:r w:rsidRPr="00BD0897">
        <w:rPr>
          <w:spacing w:val="-1"/>
        </w:rPr>
        <w:t>al</w:t>
      </w:r>
      <w:r w:rsidRPr="00BD0897">
        <w:rPr>
          <w:spacing w:val="20"/>
        </w:rPr>
        <w:t xml:space="preserve"> </w:t>
      </w:r>
      <w:r w:rsidRPr="00BD0897">
        <w:rPr>
          <w:spacing w:val="-1"/>
        </w:rPr>
        <w:t>ofertantului/asociat/</w:t>
      </w:r>
      <w:proofErr w:type="spellStart"/>
      <w:r w:rsidRPr="00BD0897">
        <w:rPr>
          <w:spacing w:val="-1"/>
        </w:rPr>
        <w:t>tert</w:t>
      </w:r>
      <w:proofErr w:type="spellEnd"/>
      <w:r w:rsidRPr="00BD0897">
        <w:rPr>
          <w:spacing w:val="-1"/>
        </w:rPr>
        <w:t xml:space="preserve"> </w:t>
      </w:r>
      <w:proofErr w:type="spellStart"/>
      <w:r w:rsidRPr="00BD0897">
        <w:rPr>
          <w:spacing w:val="-1"/>
        </w:rPr>
        <w:t>sustinator</w:t>
      </w:r>
      <w:proofErr w:type="spellEnd"/>
      <w:r w:rsidRPr="00BD0897">
        <w:rPr>
          <w:spacing w:val="-1"/>
        </w:rPr>
        <w:t xml:space="preserve">/subcontractant </w:t>
      </w:r>
      <w:r w:rsidRPr="00BD0897">
        <w:rPr>
          <w:spacing w:val="34"/>
        </w:rPr>
        <w:t xml:space="preserve"> </w:t>
      </w:r>
      <w:r w:rsidRPr="00BD0897">
        <w:rPr>
          <w:spacing w:val="-1"/>
        </w:rPr>
        <w:t>……………………………………</w:t>
      </w:r>
    </w:p>
    <w:p w14:paraId="782F203B" w14:textId="77777777" w:rsidR="00000000" w:rsidRPr="00BD0897" w:rsidRDefault="00000000" w:rsidP="005E1156">
      <w:pPr>
        <w:pStyle w:val="BodyText"/>
        <w:spacing w:line="249" w:lineRule="auto"/>
        <w:ind w:left="222" w:right="122" w:firstLine="715"/>
        <w:jc w:val="both"/>
        <w:rPr>
          <w:sz w:val="24"/>
          <w:szCs w:val="24"/>
          <w:lang w:val="ro-RO"/>
        </w:rPr>
      </w:pPr>
      <w:r w:rsidRPr="00BD0897">
        <w:rPr>
          <w:spacing w:val="-1"/>
          <w:sz w:val="24"/>
          <w:szCs w:val="24"/>
          <w:lang w:val="ro-RO"/>
        </w:rPr>
        <w:t>Prin</w:t>
      </w:r>
      <w:r w:rsidRPr="00BD0897">
        <w:rPr>
          <w:spacing w:val="17"/>
          <w:sz w:val="24"/>
          <w:szCs w:val="24"/>
          <w:lang w:val="ro-RO"/>
        </w:rPr>
        <w:t xml:space="preserve"> </w:t>
      </w:r>
      <w:r w:rsidRPr="00BD0897">
        <w:rPr>
          <w:spacing w:val="-1"/>
          <w:sz w:val="24"/>
          <w:szCs w:val="24"/>
          <w:lang w:val="ro-RO"/>
        </w:rPr>
        <w:t>prezentul</w:t>
      </w:r>
      <w:r w:rsidRPr="00BD0897">
        <w:rPr>
          <w:spacing w:val="43"/>
          <w:sz w:val="24"/>
          <w:szCs w:val="24"/>
          <w:lang w:val="ro-RO"/>
        </w:rPr>
        <w:t xml:space="preserve"> </w:t>
      </w:r>
      <w:r w:rsidRPr="00BD0897">
        <w:rPr>
          <w:spacing w:val="3"/>
          <w:sz w:val="24"/>
          <w:szCs w:val="24"/>
          <w:lang w:val="ro-RO"/>
        </w:rPr>
        <w:t>acord,</w:t>
      </w:r>
      <w:r w:rsidRPr="00BD0897">
        <w:rPr>
          <w:spacing w:val="2"/>
          <w:sz w:val="24"/>
          <w:szCs w:val="24"/>
          <w:lang w:val="ro-RO"/>
        </w:rPr>
        <w:t xml:space="preserve"> </w:t>
      </w:r>
      <w:r w:rsidRPr="00BD0897">
        <w:rPr>
          <w:spacing w:val="-1"/>
          <w:sz w:val="24"/>
          <w:szCs w:val="24"/>
          <w:lang w:val="ro-RO"/>
        </w:rPr>
        <w:t>am</w:t>
      </w:r>
      <w:r w:rsidRPr="00BD0897">
        <w:rPr>
          <w:spacing w:val="24"/>
          <w:sz w:val="24"/>
          <w:szCs w:val="24"/>
          <w:lang w:val="ro-RO"/>
        </w:rPr>
        <w:t xml:space="preserve"> </w:t>
      </w:r>
      <w:r w:rsidRPr="00BD0897">
        <w:rPr>
          <w:spacing w:val="-1"/>
          <w:sz w:val="24"/>
          <w:szCs w:val="24"/>
          <w:lang w:val="ro-RO"/>
        </w:rPr>
        <w:t>fost</w:t>
      </w:r>
      <w:r w:rsidRPr="00BD0897">
        <w:rPr>
          <w:spacing w:val="15"/>
          <w:sz w:val="24"/>
          <w:szCs w:val="24"/>
          <w:lang w:val="ro-RO"/>
        </w:rPr>
        <w:t xml:space="preserve"> </w:t>
      </w:r>
      <w:proofErr w:type="spellStart"/>
      <w:r w:rsidRPr="00BD0897">
        <w:rPr>
          <w:spacing w:val="-2"/>
          <w:sz w:val="24"/>
          <w:szCs w:val="24"/>
          <w:lang w:val="ro-RO"/>
        </w:rPr>
        <w:t>instiintat</w:t>
      </w:r>
      <w:proofErr w:type="spellEnd"/>
      <w:r w:rsidRPr="00BD0897">
        <w:rPr>
          <w:spacing w:val="22"/>
          <w:sz w:val="24"/>
          <w:szCs w:val="24"/>
          <w:lang w:val="ro-RO"/>
        </w:rPr>
        <w:t xml:space="preserve"> </w:t>
      </w:r>
      <w:r w:rsidRPr="00BD0897">
        <w:rPr>
          <w:spacing w:val="-1"/>
          <w:sz w:val="24"/>
          <w:szCs w:val="24"/>
          <w:lang w:val="ro-RO"/>
        </w:rPr>
        <w:t>referitor</w:t>
      </w:r>
      <w:r w:rsidRPr="00BD0897">
        <w:rPr>
          <w:spacing w:val="19"/>
          <w:sz w:val="24"/>
          <w:szCs w:val="24"/>
          <w:lang w:val="ro-RO"/>
        </w:rPr>
        <w:t xml:space="preserve"> </w:t>
      </w:r>
      <w:r w:rsidRPr="00BD0897">
        <w:rPr>
          <w:sz w:val="24"/>
          <w:szCs w:val="24"/>
          <w:lang w:val="ro-RO"/>
        </w:rPr>
        <w:t>la</w:t>
      </w:r>
      <w:r w:rsidRPr="00BD0897">
        <w:rPr>
          <w:spacing w:val="8"/>
          <w:sz w:val="24"/>
          <w:szCs w:val="24"/>
          <w:lang w:val="ro-RO"/>
        </w:rPr>
        <w:t xml:space="preserve"> </w:t>
      </w:r>
      <w:r w:rsidRPr="00BD0897">
        <w:rPr>
          <w:spacing w:val="-1"/>
          <w:sz w:val="24"/>
          <w:szCs w:val="24"/>
          <w:lang w:val="ro-RO"/>
        </w:rPr>
        <w:t>faptul</w:t>
      </w:r>
      <w:r w:rsidRPr="00BD0897">
        <w:rPr>
          <w:spacing w:val="24"/>
          <w:sz w:val="24"/>
          <w:szCs w:val="24"/>
          <w:lang w:val="ro-RO"/>
        </w:rPr>
        <w:t xml:space="preserve"> </w:t>
      </w:r>
      <w:r w:rsidRPr="00BD0897">
        <w:rPr>
          <w:sz w:val="24"/>
          <w:szCs w:val="24"/>
          <w:lang w:val="ro-RO"/>
        </w:rPr>
        <w:t>ca</w:t>
      </w:r>
      <w:r w:rsidRPr="00BD0897">
        <w:rPr>
          <w:spacing w:val="3"/>
          <w:sz w:val="24"/>
          <w:szCs w:val="24"/>
          <w:lang w:val="ro-RO"/>
        </w:rPr>
        <w:t xml:space="preserve"> </w:t>
      </w:r>
      <w:r w:rsidRPr="00BD0897">
        <w:rPr>
          <w:sz w:val="24"/>
          <w:szCs w:val="24"/>
          <w:lang w:val="ro-RO"/>
        </w:rPr>
        <w:t>in</w:t>
      </w:r>
      <w:r w:rsidRPr="00BD0897">
        <w:rPr>
          <w:spacing w:val="7"/>
          <w:sz w:val="24"/>
          <w:szCs w:val="24"/>
          <w:lang w:val="ro-RO"/>
        </w:rPr>
        <w:t xml:space="preserve"> </w:t>
      </w:r>
      <w:r w:rsidRPr="00BD0897">
        <w:rPr>
          <w:spacing w:val="-1"/>
          <w:sz w:val="24"/>
          <w:szCs w:val="24"/>
          <w:lang w:val="ro-RO"/>
        </w:rPr>
        <w:t>conformitate</w:t>
      </w:r>
      <w:r w:rsidRPr="00BD0897">
        <w:rPr>
          <w:spacing w:val="20"/>
          <w:sz w:val="24"/>
          <w:szCs w:val="24"/>
          <w:lang w:val="ro-RO"/>
        </w:rPr>
        <w:t xml:space="preserve"> </w:t>
      </w:r>
      <w:r w:rsidRPr="00BD0897">
        <w:rPr>
          <w:sz w:val="24"/>
          <w:szCs w:val="24"/>
          <w:lang w:val="ro-RO"/>
        </w:rPr>
        <w:t>cu</w:t>
      </w:r>
      <w:r w:rsidRPr="00BD0897">
        <w:rPr>
          <w:spacing w:val="19"/>
          <w:sz w:val="24"/>
          <w:szCs w:val="24"/>
          <w:lang w:val="ro-RO"/>
        </w:rPr>
        <w:t xml:space="preserve"> </w:t>
      </w:r>
      <w:proofErr w:type="spellStart"/>
      <w:r w:rsidRPr="00BD0897">
        <w:rPr>
          <w:spacing w:val="-1"/>
          <w:sz w:val="24"/>
          <w:szCs w:val="24"/>
          <w:lang w:val="ro-RO"/>
        </w:rPr>
        <w:t>cerintele</w:t>
      </w:r>
      <w:proofErr w:type="spellEnd"/>
      <w:r w:rsidRPr="00BD0897">
        <w:rPr>
          <w:spacing w:val="67"/>
          <w:sz w:val="24"/>
          <w:szCs w:val="24"/>
          <w:lang w:val="ro-RO"/>
        </w:rPr>
        <w:t xml:space="preserve"> </w:t>
      </w:r>
      <w:r w:rsidRPr="00BD0897">
        <w:rPr>
          <w:spacing w:val="-1"/>
          <w:sz w:val="24"/>
          <w:szCs w:val="24"/>
          <w:lang w:val="ro-RO"/>
        </w:rPr>
        <w:t>Regulamentului</w:t>
      </w:r>
      <w:r w:rsidRPr="00BD0897">
        <w:rPr>
          <w:spacing w:val="17"/>
          <w:sz w:val="24"/>
          <w:szCs w:val="24"/>
          <w:lang w:val="ro-RO"/>
        </w:rPr>
        <w:t xml:space="preserve"> </w:t>
      </w:r>
      <w:r w:rsidRPr="00BD0897">
        <w:rPr>
          <w:spacing w:val="-1"/>
          <w:sz w:val="24"/>
          <w:szCs w:val="24"/>
          <w:lang w:val="ro-RO"/>
        </w:rPr>
        <w:t>(UE)</w:t>
      </w:r>
      <w:r w:rsidRPr="00BD0897">
        <w:rPr>
          <w:spacing w:val="42"/>
          <w:sz w:val="24"/>
          <w:szCs w:val="24"/>
          <w:lang w:val="ro-RO"/>
        </w:rPr>
        <w:t xml:space="preserve"> </w:t>
      </w:r>
      <w:r w:rsidRPr="00BD0897">
        <w:rPr>
          <w:sz w:val="24"/>
          <w:szCs w:val="24"/>
          <w:lang w:val="ro-RO"/>
        </w:rPr>
        <w:t>2016/679</w:t>
      </w:r>
      <w:r w:rsidRPr="00BD0897">
        <w:rPr>
          <w:spacing w:val="41"/>
          <w:sz w:val="24"/>
          <w:szCs w:val="24"/>
          <w:lang w:val="ro-RO"/>
        </w:rPr>
        <w:t xml:space="preserve"> </w:t>
      </w:r>
      <w:r w:rsidRPr="00BD0897">
        <w:rPr>
          <w:sz w:val="24"/>
          <w:szCs w:val="24"/>
          <w:lang w:val="ro-RO"/>
        </w:rPr>
        <w:t>al</w:t>
      </w:r>
      <w:r w:rsidRPr="00BD0897">
        <w:rPr>
          <w:spacing w:val="38"/>
          <w:sz w:val="24"/>
          <w:szCs w:val="24"/>
          <w:lang w:val="ro-RO"/>
        </w:rPr>
        <w:t xml:space="preserve"> </w:t>
      </w:r>
      <w:r w:rsidRPr="00BD0897">
        <w:rPr>
          <w:spacing w:val="-1"/>
          <w:sz w:val="24"/>
          <w:szCs w:val="24"/>
          <w:lang w:val="ro-RO"/>
        </w:rPr>
        <w:t>Parlamentului</w:t>
      </w:r>
      <w:r w:rsidRPr="00BD0897">
        <w:rPr>
          <w:spacing w:val="12"/>
          <w:sz w:val="24"/>
          <w:szCs w:val="24"/>
          <w:lang w:val="ro-RO"/>
        </w:rPr>
        <w:t xml:space="preserve"> </w:t>
      </w:r>
      <w:r w:rsidRPr="00BD0897">
        <w:rPr>
          <w:spacing w:val="-1"/>
          <w:sz w:val="24"/>
          <w:szCs w:val="24"/>
          <w:lang w:val="ro-RO"/>
        </w:rPr>
        <w:t>European</w:t>
      </w:r>
      <w:r w:rsidRPr="00BD0897">
        <w:rPr>
          <w:spacing w:val="29"/>
          <w:sz w:val="24"/>
          <w:szCs w:val="24"/>
          <w:lang w:val="ro-RO"/>
        </w:rPr>
        <w:t xml:space="preserve"> </w:t>
      </w:r>
      <w:r w:rsidRPr="00BD0897">
        <w:rPr>
          <w:sz w:val="24"/>
          <w:szCs w:val="24"/>
          <w:lang w:val="ro-RO"/>
        </w:rPr>
        <w:t>si</w:t>
      </w:r>
      <w:r w:rsidRPr="00BD0897">
        <w:rPr>
          <w:spacing w:val="38"/>
          <w:sz w:val="24"/>
          <w:szCs w:val="24"/>
          <w:lang w:val="ro-RO"/>
        </w:rPr>
        <w:t xml:space="preserve"> </w:t>
      </w:r>
      <w:r w:rsidRPr="00BD0897">
        <w:rPr>
          <w:spacing w:val="-1"/>
          <w:sz w:val="24"/>
          <w:szCs w:val="24"/>
          <w:lang w:val="ro-RO"/>
        </w:rPr>
        <w:t>al</w:t>
      </w:r>
      <w:r w:rsidRPr="00BD0897">
        <w:rPr>
          <w:sz w:val="24"/>
          <w:szCs w:val="24"/>
          <w:lang w:val="ro-RO"/>
        </w:rPr>
        <w:t xml:space="preserve"> </w:t>
      </w:r>
      <w:r w:rsidRPr="00BD0897">
        <w:rPr>
          <w:spacing w:val="3"/>
          <w:sz w:val="24"/>
          <w:szCs w:val="24"/>
          <w:lang w:val="ro-RO"/>
        </w:rPr>
        <w:t xml:space="preserve"> </w:t>
      </w:r>
      <w:r w:rsidRPr="00BD0897">
        <w:rPr>
          <w:spacing w:val="-1"/>
          <w:sz w:val="24"/>
          <w:szCs w:val="24"/>
          <w:lang w:val="ro-RO"/>
        </w:rPr>
        <w:t>Consiliului</w:t>
      </w:r>
      <w:r w:rsidRPr="00BD0897">
        <w:rPr>
          <w:spacing w:val="53"/>
          <w:sz w:val="24"/>
          <w:szCs w:val="24"/>
          <w:lang w:val="ro-RO"/>
        </w:rPr>
        <w:t xml:space="preserve"> </w:t>
      </w:r>
      <w:r w:rsidRPr="00BD0897">
        <w:rPr>
          <w:spacing w:val="-1"/>
          <w:sz w:val="24"/>
          <w:szCs w:val="24"/>
          <w:lang w:val="ro-RO"/>
        </w:rPr>
        <w:t>din</w:t>
      </w:r>
      <w:r w:rsidRPr="00BD0897">
        <w:rPr>
          <w:spacing w:val="47"/>
          <w:sz w:val="24"/>
          <w:szCs w:val="24"/>
          <w:lang w:val="ro-RO"/>
        </w:rPr>
        <w:t xml:space="preserve"> </w:t>
      </w:r>
      <w:r w:rsidRPr="00BD0897">
        <w:rPr>
          <w:spacing w:val="-2"/>
          <w:sz w:val="24"/>
          <w:szCs w:val="24"/>
          <w:lang w:val="ro-RO"/>
        </w:rPr>
        <w:t>27</w:t>
      </w:r>
      <w:r w:rsidRPr="00BD0897">
        <w:rPr>
          <w:sz w:val="24"/>
          <w:szCs w:val="24"/>
          <w:lang w:val="ro-RO"/>
        </w:rPr>
        <w:t xml:space="preserve"> </w:t>
      </w:r>
      <w:r w:rsidRPr="00BD0897">
        <w:rPr>
          <w:spacing w:val="39"/>
          <w:sz w:val="24"/>
          <w:szCs w:val="24"/>
          <w:lang w:val="ro-RO"/>
        </w:rPr>
        <w:t xml:space="preserve"> </w:t>
      </w:r>
      <w:r w:rsidRPr="00BD0897">
        <w:rPr>
          <w:spacing w:val="-1"/>
          <w:sz w:val="24"/>
          <w:szCs w:val="24"/>
          <w:lang w:val="ro-RO"/>
        </w:rPr>
        <w:t>aprilie</w:t>
      </w:r>
      <w:r w:rsidRPr="00BD0897">
        <w:rPr>
          <w:spacing w:val="55"/>
          <w:sz w:val="24"/>
          <w:szCs w:val="24"/>
          <w:lang w:val="ro-RO"/>
        </w:rPr>
        <w:t xml:space="preserve"> </w:t>
      </w:r>
      <w:r w:rsidRPr="00BD0897">
        <w:rPr>
          <w:sz w:val="24"/>
          <w:szCs w:val="24"/>
          <w:lang w:val="ro-RO"/>
        </w:rPr>
        <w:t>2016</w:t>
      </w:r>
      <w:r w:rsidRPr="00BD0897">
        <w:rPr>
          <w:spacing w:val="5"/>
          <w:sz w:val="24"/>
          <w:szCs w:val="24"/>
          <w:lang w:val="ro-RO"/>
        </w:rPr>
        <w:t xml:space="preserve"> </w:t>
      </w:r>
      <w:r w:rsidRPr="00BD0897">
        <w:rPr>
          <w:spacing w:val="-1"/>
          <w:sz w:val="24"/>
          <w:szCs w:val="24"/>
          <w:lang w:val="ro-RO"/>
        </w:rPr>
        <w:t>privind</w:t>
      </w:r>
      <w:r w:rsidRPr="00BD0897">
        <w:rPr>
          <w:spacing w:val="17"/>
          <w:sz w:val="24"/>
          <w:szCs w:val="24"/>
          <w:lang w:val="ro-RO"/>
        </w:rPr>
        <w:t xml:space="preserve"> </w:t>
      </w:r>
      <w:proofErr w:type="spellStart"/>
      <w:r w:rsidRPr="00BD0897">
        <w:rPr>
          <w:spacing w:val="-1"/>
          <w:sz w:val="24"/>
          <w:szCs w:val="24"/>
          <w:lang w:val="ro-RO"/>
        </w:rPr>
        <w:t>protectia</w:t>
      </w:r>
      <w:proofErr w:type="spellEnd"/>
      <w:r w:rsidRPr="00BD0897">
        <w:rPr>
          <w:spacing w:val="10"/>
          <w:sz w:val="24"/>
          <w:szCs w:val="24"/>
          <w:lang w:val="ro-RO"/>
        </w:rPr>
        <w:t xml:space="preserve"> </w:t>
      </w:r>
      <w:r w:rsidRPr="00BD0897">
        <w:rPr>
          <w:spacing w:val="-1"/>
          <w:sz w:val="24"/>
          <w:szCs w:val="24"/>
          <w:lang w:val="ro-RO"/>
        </w:rPr>
        <w:t>persoanelor</w:t>
      </w:r>
      <w:r w:rsidRPr="00BD0897">
        <w:rPr>
          <w:spacing w:val="19"/>
          <w:sz w:val="24"/>
          <w:szCs w:val="24"/>
          <w:lang w:val="ro-RO"/>
        </w:rPr>
        <w:t xml:space="preserve"> </w:t>
      </w:r>
      <w:r w:rsidRPr="00BD0897">
        <w:rPr>
          <w:spacing w:val="-1"/>
          <w:sz w:val="24"/>
          <w:szCs w:val="24"/>
          <w:lang w:val="ro-RO"/>
        </w:rPr>
        <w:t>fizice</w:t>
      </w:r>
      <w:r w:rsidRPr="00BD0897">
        <w:rPr>
          <w:spacing w:val="41"/>
          <w:sz w:val="24"/>
          <w:szCs w:val="24"/>
          <w:lang w:val="ro-RO"/>
        </w:rPr>
        <w:t xml:space="preserve"> </w:t>
      </w:r>
      <w:r w:rsidRPr="00BD0897">
        <w:rPr>
          <w:sz w:val="24"/>
          <w:szCs w:val="24"/>
          <w:lang w:val="ro-RO"/>
        </w:rPr>
        <w:t>in</w:t>
      </w:r>
      <w:r w:rsidRPr="00BD0897">
        <w:rPr>
          <w:spacing w:val="53"/>
          <w:sz w:val="24"/>
          <w:szCs w:val="24"/>
          <w:lang w:val="ro-RO"/>
        </w:rPr>
        <w:t xml:space="preserve"> </w:t>
      </w:r>
      <w:r w:rsidRPr="00BD0897">
        <w:rPr>
          <w:spacing w:val="-1"/>
          <w:sz w:val="24"/>
          <w:szCs w:val="24"/>
          <w:lang w:val="ro-RO"/>
        </w:rPr>
        <w:t>ceea</w:t>
      </w:r>
      <w:r w:rsidRPr="00BD0897">
        <w:rPr>
          <w:spacing w:val="48"/>
          <w:sz w:val="24"/>
          <w:szCs w:val="24"/>
          <w:lang w:val="ro-RO"/>
        </w:rPr>
        <w:t xml:space="preserve"> </w:t>
      </w:r>
      <w:r w:rsidRPr="00BD0897">
        <w:rPr>
          <w:sz w:val="24"/>
          <w:szCs w:val="24"/>
          <w:lang w:val="ro-RO"/>
        </w:rPr>
        <w:t>ce</w:t>
      </w:r>
      <w:r w:rsidRPr="00BD0897">
        <w:rPr>
          <w:spacing w:val="47"/>
          <w:sz w:val="24"/>
          <w:szCs w:val="24"/>
          <w:lang w:val="ro-RO"/>
        </w:rPr>
        <w:t xml:space="preserve"> </w:t>
      </w:r>
      <w:proofErr w:type="spellStart"/>
      <w:r w:rsidRPr="00BD0897">
        <w:rPr>
          <w:spacing w:val="1"/>
          <w:sz w:val="24"/>
          <w:szCs w:val="24"/>
          <w:lang w:val="ro-RO"/>
        </w:rPr>
        <w:t>privete</w:t>
      </w:r>
      <w:proofErr w:type="spellEnd"/>
      <w:r w:rsidRPr="00BD0897">
        <w:rPr>
          <w:spacing w:val="55"/>
          <w:sz w:val="24"/>
          <w:szCs w:val="24"/>
          <w:lang w:val="ro-RO"/>
        </w:rPr>
        <w:t xml:space="preserve"> </w:t>
      </w:r>
      <w:r w:rsidRPr="00BD0897">
        <w:rPr>
          <w:spacing w:val="-1"/>
          <w:sz w:val="24"/>
          <w:szCs w:val="24"/>
          <w:lang w:val="ro-RO"/>
        </w:rPr>
        <w:t>prelucrarea</w:t>
      </w:r>
      <w:r w:rsidRPr="00BD0897">
        <w:rPr>
          <w:spacing w:val="23"/>
          <w:sz w:val="24"/>
          <w:szCs w:val="24"/>
          <w:lang w:val="ro-RO"/>
        </w:rPr>
        <w:t xml:space="preserve"> </w:t>
      </w:r>
      <w:r w:rsidRPr="00BD0897">
        <w:rPr>
          <w:spacing w:val="-1"/>
          <w:sz w:val="24"/>
          <w:szCs w:val="24"/>
          <w:lang w:val="ro-RO"/>
        </w:rPr>
        <w:t>datelor</w:t>
      </w:r>
      <w:r w:rsidRPr="00BD0897">
        <w:rPr>
          <w:sz w:val="24"/>
          <w:szCs w:val="24"/>
          <w:lang w:val="ro-RO"/>
        </w:rPr>
        <w:t xml:space="preserve"> cu</w:t>
      </w:r>
      <w:r w:rsidRPr="00BD0897">
        <w:rPr>
          <w:spacing w:val="36"/>
          <w:sz w:val="24"/>
          <w:szCs w:val="24"/>
          <w:lang w:val="ro-RO"/>
        </w:rPr>
        <w:t xml:space="preserve"> </w:t>
      </w:r>
      <w:r w:rsidRPr="00BD0897">
        <w:rPr>
          <w:spacing w:val="-1"/>
          <w:sz w:val="24"/>
          <w:szCs w:val="24"/>
          <w:lang w:val="ro-RO"/>
        </w:rPr>
        <w:t>caracter</w:t>
      </w:r>
      <w:r w:rsidRPr="00BD0897">
        <w:rPr>
          <w:spacing w:val="65"/>
          <w:sz w:val="24"/>
          <w:szCs w:val="24"/>
          <w:lang w:val="ro-RO"/>
        </w:rPr>
        <w:t xml:space="preserve"> </w:t>
      </w:r>
      <w:r w:rsidRPr="00BD0897">
        <w:rPr>
          <w:spacing w:val="-1"/>
          <w:sz w:val="24"/>
          <w:szCs w:val="24"/>
          <w:lang w:val="ro-RO"/>
        </w:rPr>
        <w:t>personal</w:t>
      </w:r>
      <w:r w:rsidRPr="00BD0897">
        <w:rPr>
          <w:spacing w:val="27"/>
          <w:sz w:val="24"/>
          <w:szCs w:val="24"/>
          <w:lang w:val="ro-RO"/>
        </w:rPr>
        <w:t xml:space="preserve"> </w:t>
      </w:r>
      <w:r w:rsidRPr="00BD0897">
        <w:rPr>
          <w:spacing w:val="-1"/>
          <w:sz w:val="24"/>
          <w:szCs w:val="24"/>
          <w:lang w:val="ro-RO"/>
        </w:rPr>
        <w:t>precum</w:t>
      </w:r>
      <w:r w:rsidRPr="00BD0897">
        <w:rPr>
          <w:spacing w:val="24"/>
          <w:sz w:val="24"/>
          <w:szCs w:val="24"/>
          <w:lang w:val="ro-RO"/>
        </w:rPr>
        <w:t xml:space="preserve"> </w:t>
      </w:r>
      <w:r w:rsidRPr="00BD0897">
        <w:rPr>
          <w:spacing w:val="7"/>
          <w:sz w:val="24"/>
          <w:szCs w:val="24"/>
          <w:lang w:val="ro-RO"/>
        </w:rPr>
        <w:t>si</w:t>
      </w:r>
      <w:r w:rsidRPr="00BD0897">
        <w:rPr>
          <w:spacing w:val="10"/>
          <w:sz w:val="24"/>
          <w:szCs w:val="24"/>
          <w:lang w:val="ro-RO"/>
        </w:rPr>
        <w:t xml:space="preserve"> </w:t>
      </w:r>
      <w:r w:rsidRPr="00BD0897">
        <w:rPr>
          <w:sz w:val="24"/>
          <w:szCs w:val="24"/>
          <w:lang w:val="ro-RO"/>
        </w:rPr>
        <w:t>a</w:t>
      </w:r>
      <w:r w:rsidRPr="00BD0897">
        <w:rPr>
          <w:spacing w:val="8"/>
          <w:sz w:val="24"/>
          <w:szCs w:val="24"/>
          <w:lang w:val="ro-RO"/>
        </w:rPr>
        <w:t xml:space="preserve"> </w:t>
      </w:r>
      <w:proofErr w:type="spellStart"/>
      <w:r w:rsidRPr="00BD0897">
        <w:rPr>
          <w:spacing w:val="-1"/>
          <w:sz w:val="24"/>
          <w:szCs w:val="24"/>
          <w:lang w:val="ro-RO"/>
        </w:rPr>
        <w:t>dispozitiilor</w:t>
      </w:r>
      <w:proofErr w:type="spellEnd"/>
      <w:r w:rsidRPr="00BD0897">
        <w:rPr>
          <w:spacing w:val="17"/>
          <w:sz w:val="24"/>
          <w:szCs w:val="24"/>
          <w:lang w:val="ro-RO"/>
        </w:rPr>
        <w:t xml:space="preserve"> </w:t>
      </w:r>
      <w:r w:rsidRPr="00BD0897">
        <w:rPr>
          <w:spacing w:val="-1"/>
          <w:sz w:val="24"/>
          <w:szCs w:val="24"/>
          <w:lang w:val="ro-RO"/>
        </w:rPr>
        <w:t>legale</w:t>
      </w:r>
      <w:r w:rsidRPr="00BD0897">
        <w:rPr>
          <w:spacing w:val="20"/>
          <w:sz w:val="24"/>
          <w:szCs w:val="24"/>
          <w:lang w:val="ro-RO"/>
        </w:rPr>
        <w:t xml:space="preserve"> </w:t>
      </w:r>
      <w:r w:rsidRPr="00BD0897">
        <w:rPr>
          <w:sz w:val="24"/>
          <w:szCs w:val="24"/>
          <w:lang w:val="ro-RO"/>
        </w:rPr>
        <w:t>in</w:t>
      </w:r>
      <w:r w:rsidRPr="00BD0897">
        <w:rPr>
          <w:spacing w:val="9"/>
          <w:sz w:val="24"/>
          <w:szCs w:val="24"/>
          <w:lang w:val="ro-RO"/>
        </w:rPr>
        <w:t xml:space="preserve"> </w:t>
      </w:r>
      <w:r w:rsidRPr="00BD0897">
        <w:rPr>
          <w:spacing w:val="-1"/>
          <w:sz w:val="24"/>
          <w:szCs w:val="24"/>
          <w:lang w:val="ro-RO"/>
        </w:rPr>
        <w:t>vigoare,</w:t>
      </w:r>
      <w:r w:rsidRPr="00BD0897">
        <w:rPr>
          <w:spacing w:val="26"/>
          <w:sz w:val="24"/>
          <w:szCs w:val="24"/>
          <w:lang w:val="ro-RO"/>
        </w:rPr>
        <w:t xml:space="preserve"> </w:t>
      </w:r>
      <w:r w:rsidRPr="00BD0897">
        <w:rPr>
          <w:spacing w:val="-1"/>
          <w:sz w:val="24"/>
          <w:szCs w:val="24"/>
          <w:lang w:val="ro-RO"/>
        </w:rPr>
        <w:t>Autoritatea Contractanta</w:t>
      </w:r>
      <w:r w:rsidRPr="00BD0897">
        <w:rPr>
          <w:spacing w:val="12"/>
          <w:sz w:val="24"/>
          <w:szCs w:val="24"/>
          <w:lang w:val="ro-RO"/>
        </w:rPr>
        <w:t xml:space="preserve"> …………………. </w:t>
      </w:r>
      <w:r w:rsidRPr="00BD0897">
        <w:rPr>
          <w:sz w:val="24"/>
          <w:szCs w:val="24"/>
          <w:lang w:val="ro-RO"/>
        </w:rPr>
        <w:t>are</w:t>
      </w:r>
      <w:r w:rsidRPr="00BD0897">
        <w:rPr>
          <w:spacing w:val="5"/>
          <w:sz w:val="24"/>
          <w:szCs w:val="24"/>
          <w:lang w:val="ro-RO"/>
        </w:rPr>
        <w:t xml:space="preserve"> </w:t>
      </w:r>
      <w:r w:rsidRPr="00BD0897">
        <w:rPr>
          <w:spacing w:val="-1"/>
          <w:sz w:val="24"/>
          <w:szCs w:val="24"/>
          <w:lang w:val="ro-RO"/>
        </w:rPr>
        <w:t>statutul</w:t>
      </w:r>
      <w:r w:rsidRPr="00BD0897">
        <w:rPr>
          <w:spacing w:val="22"/>
          <w:sz w:val="24"/>
          <w:szCs w:val="24"/>
          <w:lang w:val="ro-RO"/>
        </w:rPr>
        <w:t xml:space="preserve"> </w:t>
      </w:r>
      <w:r w:rsidRPr="00BD0897">
        <w:rPr>
          <w:spacing w:val="-2"/>
          <w:sz w:val="24"/>
          <w:szCs w:val="24"/>
          <w:lang w:val="ro-RO"/>
        </w:rPr>
        <w:t>de</w:t>
      </w:r>
      <w:r w:rsidRPr="00BD0897">
        <w:rPr>
          <w:spacing w:val="5"/>
          <w:sz w:val="24"/>
          <w:szCs w:val="24"/>
          <w:lang w:val="ro-RO"/>
        </w:rPr>
        <w:t xml:space="preserve"> </w:t>
      </w:r>
      <w:r w:rsidRPr="00BD0897">
        <w:rPr>
          <w:spacing w:val="-1"/>
          <w:sz w:val="24"/>
          <w:szCs w:val="24"/>
          <w:lang w:val="ro-RO"/>
        </w:rPr>
        <w:t>operator</w:t>
      </w:r>
      <w:r w:rsidRPr="00BD0897">
        <w:rPr>
          <w:spacing w:val="28"/>
          <w:sz w:val="24"/>
          <w:szCs w:val="24"/>
          <w:lang w:val="ro-RO"/>
        </w:rPr>
        <w:t xml:space="preserve"> </w:t>
      </w:r>
      <w:r w:rsidRPr="00BD0897">
        <w:rPr>
          <w:sz w:val="24"/>
          <w:szCs w:val="24"/>
          <w:lang w:val="ro-RO"/>
        </w:rPr>
        <w:t>de</w:t>
      </w:r>
      <w:r w:rsidRPr="00BD0897">
        <w:rPr>
          <w:spacing w:val="185"/>
          <w:sz w:val="24"/>
          <w:szCs w:val="24"/>
          <w:lang w:val="ro-RO"/>
        </w:rPr>
        <w:t xml:space="preserve"> </w:t>
      </w:r>
      <w:r w:rsidRPr="00BD0897">
        <w:rPr>
          <w:sz w:val="24"/>
          <w:szCs w:val="24"/>
          <w:lang w:val="ro-RO"/>
        </w:rPr>
        <w:t>date</w:t>
      </w:r>
      <w:r w:rsidRPr="00BD0897">
        <w:rPr>
          <w:spacing w:val="5"/>
          <w:sz w:val="24"/>
          <w:szCs w:val="24"/>
          <w:lang w:val="ro-RO"/>
        </w:rPr>
        <w:t xml:space="preserve"> </w:t>
      </w:r>
      <w:r w:rsidRPr="00BD0897">
        <w:rPr>
          <w:sz w:val="24"/>
          <w:szCs w:val="24"/>
          <w:lang w:val="ro-RO"/>
        </w:rPr>
        <w:t>cu</w:t>
      </w:r>
      <w:r w:rsidRPr="00BD0897">
        <w:rPr>
          <w:spacing w:val="21"/>
          <w:sz w:val="24"/>
          <w:szCs w:val="24"/>
          <w:lang w:val="ro-RO"/>
        </w:rPr>
        <w:t xml:space="preserve"> </w:t>
      </w:r>
      <w:r w:rsidRPr="00BD0897">
        <w:rPr>
          <w:spacing w:val="-1"/>
          <w:sz w:val="24"/>
          <w:szCs w:val="24"/>
          <w:lang w:val="ro-RO"/>
        </w:rPr>
        <w:t>caracter</w:t>
      </w:r>
      <w:r w:rsidRPr="00BD0897">
        <w:rPr>
          <w:spacing w:val="23"/>
          <w:sz w:val="24"/>
          <w:szCs w:val="24"/>
          <w:lang w:val="ro-RO"/>
        </w:rPr>
        <w:t xml:space="preserve"> </w:t>
      </w:r>
      <w:r w:rsidRPr="00BD0897">
        <w:rPr>
          <w:sz w:val="24"/>
          <w:szCs w:val="24"/>
          <w:lang w:val="ro-RO"/>
        </w:rPr>
        <w:t>personal.</w:t>
      </w:r>
    </w:p>
    <w:p w14:paraId="42F46A26" w14:textId="77777777" w:rsidR="00000000" w:rsidRPr="00BD0897" w:rsidRDefault="00000000" w:rsidP="005E1156">
      <w:pPr>
        <w:pStyle w:val="BodyText"/>
        <w:spacing w:line="248" w:lineRule="auto"/>
        <w:ind w:left="214" w:right="122" w:firstLine="723"/>
        <w:jc w:val="both"/>
        <w:rPr>
          <w:sz w:val="24"/>
          <w:szCs w:val="24"/>
          <w:lang w:val="ro-RO"/>
        </w:rPr>
      </w:pPr>
      <w:r w:rsidRPr="00BD0897">
        <w:rPr>
          <w:spacing w:val="-1"/>
          <w:sz w:val="24"/>
          <w:szCs w:val="24"/>
          <w:lang w:val="ro-RO"/>
        </w:rPr>
        <w:t>Am</w:t>
      </w:r>
      <w:r w:rsidRPr="00BD0897">
        <w:rPr>
          <w:spacing w:val="15"/>
          <w:sz w:val="24"/>
          <w:szCs w:val="24"/>
          <w:lang w:val="ro-RO"/>
        </w:rPr>
        <w:t xml:space="preserve"> </w:t>
      </w:r>
      <w:r w:rsidRPr="00BD0897">
        <w:rPr>
          <w:spacing w:val="-1"/>
          <w:sz w:val="24"/>
          <w:szCs w:val="24"/>
          <w:lang w:val="ro-RO"/>
        </w:rPr>
        <w:t>fost</w:t>
      </w:r>
      <w:r w:rsidRPr="00BD0897">
        <w:rPr>
          <w:spacing w:val="15"/>
          <w:sz w:val="24"/>
          <w:szCs w:val="24"/>
          <w:lang w:val="ro-RO"/>
        </w:rPr>
        <w:t xml:space="preserve"> </w:t>
      </w:r>
      <w:r w:rsidRPr="00BD0897">
        <w:rPr>
          <w:spacing w:val="-1"/>
          <w:sz w:val="24"/>
          <w:szCs w:val="24"/>
          <w:lang w:val="ro-RO"/>
        </w:rPr>
        <w:t>informat</w:t>
      </w:r>
      <w:r w:rsidRPr="00BD0897">
        <w:rPr>
          <w:spacing w:val="31"/>
          <w:sz w:val="24"/>
          <w:szCs w:val="24"/>
          <w:lang w:val="ro-RO"/>
        </w:rPr>
        <w:t xml:space="preserve"> </w:t>
      </w:r>
      <w:r w:rsidRPr="00BD0897">
        <w:rPr>
          <w:spacing w:val="-1"/>
          <w:sz w:val="24"/>
          <w:szCs w:val="24"/>
          <w:lang w:val="ro-RO"/>
        </w:rPr>
        <w:t>asupra</w:t>
      </w:r>
      <w:r w:rsidRPr="00BD0897">
        <w:rPr>
          <w:spacing w:val="13"/>
          <w:sz w:val="24"/>
          <w:szCs w:val="24"/>
          <w:lang w:val="ro-RO"/>
        </w:rPr>
        <w:t xml:space="preserve"> </w:t>
      </w:r>
      <w:r w:rsidRPr="00BD0897">
        <w:rPr>
          <w:spacing w:val="-1"/>
          <w:sz w:val="24"/>
          <w:szCs w:val="24"/>
          <w:lang w:val="ro-RO"/>
        </w:rPr>
        <w:t>faptului</w:t>
      </w:r>
      <w:r w:rsidRPr="00BD0897">
        <w:rPr>
          <w:spacing w:val="30"/>
          <w:sz w:val="24"/>
          <w:szCs w:val="24"/>
          <w:lang w:val="ro-RO"/>
        </w:rPr>
        <w:t xml:space="preserve"> </w:t>
      </w:r>
      <w:r w:rsidRPr="00BD0897">
        <w:rPr>
          <w:sz w:val="24"/>
          <w:szCs w:val="24"/>
          <w:lang w:val="ro-RO"/>
        </w:rPr>
        <w:t>ca</w:t>
      </w:r>
      <w:r w:rsidRPr="00BD0897">
        <w:rPr>
          <w:spacing w:val="20"/>
          <w:sz w:val="24"/>
          <w:szCs w:val="24"/>
          <w:lang w:val="ro-RO"/>
        </w:rPr>
        <w:t xml:space="preserve"> </w:t>
      </w:r>
      <w:r w:rsidRPr="00BD0897">
        <w:rPr>
          <w:spacing w:val="-1"/>
          <w:sz w:val="24"/>
          <w:szCs w:val="24"/>
          <w:lang w:val="ro-RO"/>
        </w:rPr>
        <w:t>datele</w:t>
      </w:r>
      <w:r w:rsidRPr="00BD0897">
        <w:rPr>
          <w:spacing w:val="22"/>
          <w:sz w:val="24"/>
          <w:szCs w:val="24"/>
          <w:lang w:val="ro-RO"/>
        </w:rPr>
        <w:t xml:space="preserve"> </w:t>
      </w:r>
      <w:r w:rsidRPr="00BD0897">
        <w:rPr>
          <w:sz w:val="24"/>
          <w:szCs w:val="24"/>
          <w:lang w:val="ro-RO"/>
        </w:rPr>
        <w:t>cu</w:t>
      </w:r>
      <w:r w:rsidRPr="00BD0897">
        <w:rPr>
          <w:spacing w:val="9"/>
          <w:sz w:val="24"/>
          <w:szCs w:val="24"/>
          <w:lang w:val="ro-RO"/>
        </w:rPr>
        <w:t xml:space="preserve"> </w:t>
      </w:r>
      <w:r w:rsidRPr="00BD0897">
        <w:rPr>
          <w:spacing w:val="-1"/>
          <w:sz w:val="24"/>
          <w:szCs w:val="24"/>
          <w:lang w:val="ro-RO"/>
        </w:rPr>
        <w:t>caracter</w:t>
      </w:r>
      <w:r w:rsidRPr="00BD0897">
        <w:rPr>
          <w:spacing w:val="12"/>
          <w:sz w:val="24"/>
          <w:szCs w:val="24"/>
          <w:lang w:val="ro-RO"/>
        </w:rPr>
        <w:t xml:space="preserve"> </w:t>
      </w:r>
      <w:r w:rsidRPr="00BD0897">
        <w:rPr>
          <w:spacing w:val="-1"/>
          <w:sz w:val="24"/>
          <w:szCs w:val="24"/>
          <w:lang w:val="ro-RO"/>
        </w:rPr>
        <w:t>personal</w:t>
      </w:r>
      <w:r w:rsidRPr="00BD0897">
        <w:rPr>
          <w:spacing w:val="33"/>
          <w:sz w:val="24"/>
          <w:szCs w:val="24"/>
          <w:lang w:val="ro-RO"/>
        </w:rPr>
        <w:t xml:space="preserve"> </w:t>
      </w:r>
      <w:r w:rsidRPr="00BD0897">
        <w:rPr>
          <w:sz w:val="24"/>
          <w:szCs w:val="24"/>
          <w:lang w:val="ro-RO"/>
        </w:rPr>
        <w:t xml:space="preserve">, </w:t>
      </w:r>
      <w:r w:rsidRPr="00BD0897">
        <w:rPr>
          <w:spacing w:val="-1"/>
          <w:sz w:val="24"/>
          <w:szCs w:val="24"/>
          <w:lang w:val="ro-RO"/>
        </w:rPr>
        <w:t>fu</w:t>
      </w:r>
      <w:r>
        <w:rPr>
          <w:spacing w:val="-1"/>
          <w:sz w:val="24"/>
          <w:szCs w:val="24"/>
          <w:lang w:val="ro-RO"/>
        </w:rPr>
        <w:t>rn</w:t>
      </w:r>
      <w:r w:rsidRPr="00BD0897">
        <w:rPr>
          <w:spacing w:val="-1"/>
          <w:sz w:val="24"/>
          <w:szCs w:val="24"/>
          <w:lang w:val="ro-RO"/>
        </w:rPr>
        <w:t>izate</w:t>
      </w:r>
      <w:r w:rsidRPr="00BD0897">
        <w:rPr>
          <w:spacing w:val="10"/>
          <w:sz w:val="24"/>
          <w:szCs w:val="24"/>
          <w:lang w:val="ro-RO"/>
        </w:rPr>
        <w:t xml:space="preserve"> </w:t>
      </w:r>
      <w:r w:rsidRPr="00BD0897">
        <w:rPr>
          <w:sz w:val="24"/>
          <w:szCs w:val="24"/>
          <w:lang w:val="ro-RO"/>
        </w:rPr>
        <w:t>in  mod</w:t>
      </w:r>
      <w:r w:rsidRPr="00BD0897">
        <w:rPr>
          <w:spacing w:val="51"/>
          <w:sz w:val="24"/>
          <w:szCs w:val="24"/>
          <w:lang w:val="ro-RO"/>
        </w:rPr>
        <w:t xml:space="preserve"> </w:t>
      </w:r>
      <w:r w:rsidRPr="00BD0897">
        <w:rPr>
          <w:spacing w:val="-1"/>
          <w:sz w:val="24"/>
          <w:szCs w:val="24"/>
          <w:lang w:val="ro-RO"/>
        </w:rPr>
        <w:t>voluntar</w:t>
      </w:r>
      <w:r w:rsidRPr="00BD0897">
        <w:rPr>
          <w:spacing w:val="40"/>
          <w:sz w:val="24"/>
          <w:szCs w:val="24"/>
          <w:lang w:val="ro-RO"/>
        </w:rPr>
        <w:t xml:space="preserve"> </w:t>
      </w:r>
      <w:r w:rsidRPr="00BD0897">
        <w:rPr>
          <w:sz w:val="24"/>
          <w:szCs w:val="24"/>
          <w:lang w:val="ro-RO"/>
        </w:rPr>
        <w:t>de</w:t>
      </w:r>
      <w:r w:rsidRPr="00BD0897">
        <w:rPr>
          <w:spacing w:val="17"/>
          <w:sz w:val="24"/>
          <w:szCs w:val="24"/>
          <w:lang w:val="ro-RO"/>
        </w:rPr>
        <w:t xml:space="preserve"> </w:t>
      </w:r>
      <w:r w:rsidRPr="00BD0897">
        <w:rPr>
          <w:spacing w:val="-1"/>
          <w:sz w:val="24"/>
          <w:szCs w:val="24"/>
          <w:lang w:val="ro-RO"/>
        </w:rPr>
        <w:t>subsemnatul</w:t>
      </w:r>
      <w:r w:rsidRPr="00BD0897">
        <w:rPr>
          <w:spacing w:val="46"/>
          <w:sz w:val="24"/>
          <w:szCs w:val="24"/>
          <w:lang w:val="ro-RO"/>
        </w:rPr>
        <w:t xml:space="preserve"> </w:t>
      </w:r>
      <w:r w:rsidRPr="00BD0897">
        <w:rPr>
          <w:sz w:val="24"/>
          <w:szCs w:val="24"/>
          <w:lang w:val="ro-RO"/>
        </w:rPr>
        <w:t>,</w:t>
      </w:r>
      <w:r w:rsidRPr="00BD0897">
        <w:rPr>
          <w:spacing w:val="14"/>
          <w:sz w:val="24"/>
          <w:szCs w:val="24"/>
          <w:lang w:val="ro-RO"/>
        </w:rPr>
        <w:t xml:space="preserve"> </w:t>
      </w:r>
      <w:r w:rsidRPr="00BD0897">
        <w:rPr>
          <w:sz w:val="24"/>
          <w:szCs w:val="24"/>
          <w:lang w:val="ro-RO"/>
        </w:rPr>
        <w:t>in</w:t>
      </w:r>
      <w:r w:rsidRPr="00BD0897">
        <w:rPr>
          <w:spacing w:val="28"/>
          <w:sz w:val="24"/>
          <w:szCs w:val="24"/>
          <w:lang w:val="ro-RO"/>
        </w:rPr>
        <w:t xml:space="preserve"> </w:t>
      </w:r>
      <w:proofErr w:type="spellStart"/>
      <w:r w:rsidRPr="00BD0897">
        <w:rPr>
          <w:spacing w:val="-1"/>
          <w:sz w:val="24"/>
          <w:szCs w:val="24"/>
          <w:lang w:val="ro-RO"/>
        </w:rPr>
        <w:t>desfasurarea</w:t>
      </w:r>
      <w:proofErr w:type="spellEnd"/>
      <w:r w:rsidRPr="00BD0897">
        <w:rPr>
          <w:spacing w:val="35"/>
          <w:sz w:val="24"/>
          <w:szCs w:val="24"/>
          <w:lang w:val="ro-RO"/>
        </w:rPr>
        <w:t xml:space="preserve"> </w:t>
      </w:r>
      <w:r w:rsidRPr="00BD0897">
        <w:rPr>
          <w:spacing w:val="-1"/>
          <w:sz w:val="24"/>
          <w:szCs w:val="24"/>
          <w:lang w:val="ro-RO"/>
        </w:rPr>
        <w:t>procedurilor</w:t>
      </w:r>
      <w:r w:rsidRPr="00BD0897">
        <w:rPr>
          <w:spacing w:val="47"/>
          <w:sz w:val="24"/>
          <w:szCs w:val="24"/>
          <w:lang w:val="ro-RO"/>
        </w:rPr>
        <w:t xml:space="preserve"> </w:t>
      </w:r>
      <w:r w:rsidRPr="00BD0897">
        <w:rPr>
          <w:sz w:val="24"/>
          <w:szCs w:val="24"/>
          <w:lang w:val="ro-RO"/>
        </w:rPr>
        <w:t>de</w:t>
      </w:r>
      <w:r w:rsidRPr="00BD0897">
        <w:rPr>
          <w:spacing w:val="20"/>
          <w:sz w:val="24"/>
          <w:szCs w:val="24"/>
          <w:lang w:val="ro-RO"/>
        </w:rPr>
        <w:t xml:space="preserve"> </w:t>
      </w:r>
      <w:proofErr w:type="spellStart"/>
      <w:r w:rsidRPr="00BD0897">
        <w:rPr>
          <w:spacing w:val="-1"/>
          <w:sz w:val="24"/>
          <w:szCs w:val="24"/>
          <w:lang w:val="ro-RO"/>
        </w:rPr>
        <w:t>achizitie</w:t>
      </w:r>
      <w:proofErr w:type="spellEnd"/>
      <w:r w:rsidRPr="00BD0897">
        <w:rPr>
          <w:spacing w:val="32"/>
          <w:sz w:val="24"/>
          <w:szCs w:val="24"/>
          <w:lang w:val="ro-RO"/>
        </w:rPr>
        <w:t xml:space="preserve"> </w:t>
      </w:r>
      <w:r w:rsidRPr="00BD0897">
        <w:rPr>
          <w:spacing w:val="-1"/>
          <w:sz w:val="24"/>
          <w:szCs w:val="24"/>
          <w:lang w:val="ro-RO"/>
        </w:rPr>
        <w:t>publica</w:t>
      </w:r>
      <w:r w:rsidRPr="00BD0897">
        <w:rPr>
          <w:spacing w:val="48"/>
          <w:sz w:val="24"/>
          <w:szCs w:val="24"/>
          <w:lang w:val="ro-RO"/>
        </w:rPr>
        <w:t xml:space="preserve"> </w:t>
      </w:r>
      <w:r w:rsidRPr="00BD0897">
        <w:rPr>
          <w:spacing w:val="-1"/>
          <w:sz w:val="24"/>
          <w:szCs w:val="24"/>
          <w:lang w:val="ro-RO"/>
        </w:rPr>
        <w:t>precum</w:t>
      </w:r>
      <w:r w:rsidRPr="00BD0897">
        <w:rPr>
          <w:spacing w:val="35"/>
          <w:sz w:val="24"/>
          <w:szCs w:val="24"/>
          <w:lang w:val="ro-RO"/>
        </w:rPr>
        <w:t xml:space="preserve"> </w:t>
      </w:r>
      <w:r w:rsidRPr="00BD0897">
        <w:rPr>
          <w:spacing w:val="9"/>
          <w:sz w:val="24"/>
          <w:szCs w:val="24"/>
          <w:lang w:val="ro-RO"/>
        </w:rPr>
        <w:t>si</w:t>
      </w:r>
      <w:r w:rsidRPr="00BD0897">
        <w:rPr>
          <w:spacing w:val="31"/>
          <w:sz w:val="24"/>
          <w:szCs w:val="24"/>
          <w:lang w:val="ro-RO"/>
        </w:rPr>
        <w:t xml:space="preserve"> </w:t>
      </w:r>
      <w:r w:rsidRPr="00BD0897">
        <w:rPr>
          <w:spacing w:val="-2"/>
          <w:sz w:val="24"/>
          <w:szCs w:val="24"/>
          <w:lang w:val="ro-RO"/>
        </w:rPr>
        <w:t>in</w:t>
      </w:r>
      <w:r w:rsidRPr="00BD0897">
        <w:rPr>
          <w:spacing w:val="67"/>
          <w:sz w:val="24"/>
          <w:szCs w:val="24"/>
          <w:lang w:val="ro-RO"/>
        </w:rPr>
        <w:t xml:space="preserve"> </w:t>
      </w:r>
      <w:r w:rsidRPr="00BD0897">
        <w:rPr>
          <w:spacing w:val="-1"/>
          <w:sz w:val="24"/>
          <w:szCs w:val="24"/>
          <w:lang w:val="ro-RO"/>
        </w:rPr>
        <w:t>executarea</w:t>
      </w:r>
      <w:r w:rsidRPr="00BD0897">
        <w:rPr>
          <w:spacing w:val="41"/>
          <w:sz w:val="24"/>
          <w:szCs w:val="24"/>
          <w:lang w:val="ro-RO"/>
        </w:rPr>
        <w:t xml:space="preserve"> </w:t>
      </w:r>
      <w:r w:rsidRPr="00BD0897">
        <w:rPr>
          <w:sz w:val="24"/>
          <w:szCs w:val="24"/>
          <w:lang w:val="ro-RO"/>
        </w:rPr>
        <w:t xml:space="preserve">unui </w:t>
      </w:r>
      <w:r w:rsidRPr="00BD0897">
        <w:rPr>
          <w:spacing w:val="-1"/>
          <w:sz w:val="24"/>
          <w:szCs w:val="24"/>
          <w:lang w:val="ro-RO"/>
        </w:rPr>
        <w:t>eventual</w:t>
      </w:r>
      <w:r w:rsidRPr="00BD0897">
        <w:rPr>
          <w:spacing w:val="50"/>
          <w:sz w:val="24"/>
          <w:szCs w:val="24"/>
          <w:lang w:val="ro-RO"/>
        </w:rPr>
        <w:t xml:space="preserve"> </w:t>
      </w:r>
      <w:r w:rsidRPr="00BD0897">
        <w:rPr>
          <w:spacing w:val="2"/>
          <w:sz w:val="24"/>
          <w:szCs w:val="24"/>
          <w:lang w:val="ro-RO"/>
        </w:rPr>
        <w:t>contract,</w:t>
      </w:r>
      <w:r w:rsidRPr="00BD0897">
        <w:rPr>
          <w:spacing w:val="21"/>
          <w:sz w:val="24"/>
          <w:szCs w:val="24"/>
          <w:lang w:val="ro-RO"/>
        </w:rPr>
        <w:t xml:space="preserve"> </w:t>
      </w:r>
      <w:r w:rsidRPr="00BD0897">
        <w:rPr>
          <w:spacing w:val="-1"/>
          <w:sz w:val="24"/>
          <w:szCs w:val="24"/>
          <w:lang w:val="ro-RO"/>
        </w:rPr>
        <w:t>sunt</w:t>
      </w:r>
      <w:r w:rsidRPr="00BD0897">
        <w:rPr>
          <w:spacing w:val="34"/>
          <w:sz w:val="24"/>
          <w:szCs w:val="24"/>
          <w:lang w:val="ro-RO"/>
        </w:rPr>
        <w:t xml:space="preserve"> </w:t>
      </w:r>
      <w:r w:rsidRPr="00BD0897">
        <w:rPr>
          <w:spacing w:val="-1"/>
          <w:sz w:val="24"/>
          <w:szCs w:val="24"/>
          <w:lang w:val="ro-RO"/>
        </w:rPr>
        <w:t>prelucrate</w:t>
      </w:r>
      <w:r w:rsidRPr="00BD0897">
        <w:rPr>
          <w:spacing w:val="52"/>
          <w:sz w:val="24"/>
          <w:szCs w:val="24"/>
          <w:lang w:val="ro-RO"/>
        </w:rPr>
        <w:t xml:space="preserve"> </w:t>
      </w:r>
      <w:r w:rsidRPr="00BD0897">
        <w:rPr>
          <w:sz w:val="24"/>
          <w:szCs w:val="24"/>
          <w:lang w:val="ro-RO"/>
        </w:rPr>
        <w:t>de</w:t>
      </w:r>
      <w:r w:rsidRPr="00BD0897">
        <w:rPr>
          <w:spacing w:val="36"/>
          <w:sz w:val="24"/>
          <w:szCs w:val="24"/>
          <w:lang w:val="ro-RO"/>
        </w:rPr>
        <w:t xml:space="preserve"> </w:t>
      </w:r>
      <w:r w:rsidRPr="00BD0897">
        <w:rPr>
          <w:spacing w:val="-1"/>
          <w:sz w:val="24"/>
          <w:szCs w:val="24"/>
          <w:lang w:val="ro-RO"/>
        </w:rPr>
        <w:t xml:space="preserve">Autoritatea Contractanta </w:t>
      </w:r>
      <w:r w:rsidRPr="00BD0897">
        <w:rPr>
          <w:spacing w:val="-1"/>
          <w:sz w:val="24"/>
          <w:szCs w:val="24"/>
          <w:lang w:val="ro-RO"/>
        </w:rPr>
        <w:t>……………………,</w:t>
      </w:r>
      <w:r w:rsidRPr="00BD0897">
        <w:rPr>
          <w:spacing w:val="26"/>
          <w:sz w:val="24"/>
          <w:szCs w:val="24"/>
          <w:lang w:val="ro-RO"/>
        </w:rPr>
        <w:t xml:space="preserve"> </w:t>
      </w:r>
      <w:r w:rsidRPr="00BD0897">
        <w:rPr>
          <w:sz w:val="24"/>
          <w:szCs w:val="24"/>
          <w:lang w:val="ro-RO"/>
        </w:rPr>
        <w:t>cu</w:t>
      </w:r>
      <w:r w:rsidRPr="00BD0897">
        <w:rPr>
          <w:spacing w:val="48"/>
          <w:sz w:val="24"/>
          <w:szCs w:val="24"/>
          <w:lang w:val="ro-RO"/>
        </w:rPr>
        <w:t xml:space="preserve"> </w:t>
      </w:r>
      <w:r w:rsidRPr="00BD0897">
        <w:rPr>
          <w:spacing w:val="-1"/>
          <w:sz w:val="24"/>
          <w:szCs w:val="24"/>
          <w:lang w:val="ro-RO"/>
        </w:rPr>
        <w:t>respectarea</w:t>
      </w:r>
      <w:r w:rsidRPr="00BD0897">
        <w:rPr>
          <w:spacing w:val="59"/>
          <w:sz w:val="24"/>
          <w:szCs w:val="24"/>
          <w:lang w:val="ro-RO"/>
        </w:rPr>
        <w:t xml:space="preserve"> </w:t>
      </w:r>
      <w:r w:rsidRPr="00BD0897">
        <w:rPr>
          <w:sz w:val="24"/>
          <w:szCs w:val="24"/>
          <w:lang w:val="ro-RO"/>
        </w:rPr>
        <w:t>tuturor</w:t>
      </w:r>
      <w:r w:rsidRPr="00BD0897">
        <w:rPr>
          <w:spacing w:val="26"/>
          <w:sz w:val="24"/>
          <w:szCs w:val="24"/>
          <w:lang w:val="ro-RO"/>
        </w:rPr>
        <w:t xml:space="preserve"> </w:t>
      </w:r>
      <w:r w:rsidRPr="00BD0897">
        <w:rPr>
          <w:spacing w:val="-1"/>
          <w:sz w:val="24"/>
          <w:szCs w:val="24"/>
          <w:lang w:val="ro-RO"/>
        </w:rPr>
        <w:t>prevederilor</w:t>
      </w:r>
      <w:r w:rsidRPr="00BD0897">
        <w:rPr>
          <w:spacing w:val="13"/>
          <w:sz w:val="24"/>
          <w:szCs w:val="24"/>
          <w:lang w:val="ro-RO"/>
        </w:rPr>
        <w:t xml:space="preserve"> </w:t>
      </w:r>
      <w:r w:rsidRPr="00BD0897">
        <w:rPr>
          <w:spacing w:val="-1"/>
          <w:sz w:val="24"/>
          <w:szCs w:val="24"/>
          <w:lang w:val="ro-RO"/>
        </w:rPr>
        <w:t>Regulamentului</w:t>
      </w:r>
      <w:r w:rsidRPr="00BD0897">
        <w:rPr>
          <w:spacing w:val="29"/>
          <w:sz w:val="24"/>
          <w:szCs w:val="24"/>
          <w:lang w:val="ro-RO"/>
        </w:rPr>
        <w:t xml:space="preserve"> </w:t>
      </w:r>
      <w:r w:rsidRPr="00BD0897">
        <w:rPr>
          <w:spacing w:val="-1"/>
          <w:sz w:val="24"/>
          <w:szCs w:val="24"/>
          <w:lang w:val="ro-RO"/>
        </w:rPr>
        <w:t>European</w:t>
      </w:r>
      <w:r w:rsidRPr="00BD0897">
        <w:rPr>
          <w:spacing w:val="12"/>
          <w:sz w:val="24"/>
          <w:szCs w:val="24"/>
          <w:lang w:val="ro-RO"/>
        </w:rPr>
        <w:t xml:space="preserve"> </w:t>
      </w:r>
      <w:r w:rsidRPr="00BD0897">
        <w:rPr>
          <w:sz w:val="24"/>
          <w:szCs w:val="24"/>
          <w:lang w:val="ro-RO"/>
        </w:rPr>
        <w:t>nr.</w:t>
      </w:r>
      <w:r w:rsidRPr="00BD0897">
        <w:rPr>
          <w:spacing w:val="9"/>
          <w:sz w:val="24"/>
          <w:szCs w:val="24"/>
          <w:lang w:val="ro-RO"/>
        </w:rPr>
        <w:t xml:space="preserve"> </w:t>
      </w:r>
      <w:r w:rsidRPr="00BD0897">
        <w:rPr>
          <w:spacing w:val="-3"/>
          <w:sz w:val="24"/>
          <w:szCs w:val="24"/>
          <w:lang w:val="ro-RO"/>
        </w:rPr>
        <w:t>679/2016.</w:t>
      </w:r>
      <w:r w:rsidRPr="00BD0897">
        <w:rPr>
          <w:spacing w:val="26"/>
          <w:sz w:val="24"/>
          <w:szCs w:val="24"/>
          <w:lang w:val="ro-RO"/>
        </w:rPr>
        <w:t xml:space="preserve"> </w:t>
      </w:r>
      <w:r w:rsidRPr="00BD0897">
        <w:rPr>
          <w:spacing w:val="-1"/>
          <w:sz w:val="24"/>
          <w:szCs w:val="24"/>
          <w:lang w:val="ro-RO"/>
        </w:rPr>
        <w:t>Scopul</w:t>
      </w:r>
      <w:r w:rsidRPr="00BD0897">
        <w:rPr>
          <w:spacing w:val="3"/>
          <w:sz w:val="24"/>
          <w:szCs w:val="24"/>
          <w:lang w:val="ro-RO"/>
        </w:rPr>
        <w:t xml:space="preserve"> </w:t>
      </w:r>
      <w:proofErr w:type="spellStart"/>
      <w:r w:rsidRPr="00BD0897">
        <w:rPr>
          <w:spacing w:val="-1"/>
          <w:sz w:val="24"/>
          <w:szCs w:val="24"/>
          <w:lang w:val="ro-RO"/>
        </w:rPr>
        <w:t>colectarii</w:t>
      </w:r>
      <w:proofErr w:type="spellEnd"/>
      <w:r w:rsidRPr="00BD0897">
        <w:rPr>
          <w:spacing w:val="15"/>
          <w:sz w:val="24"/>
          <w:szCs w:val="24"/>
          <w:lang w:val="ro-RO"/>
        </w:rPr>
        <w:t xml:space="preserve"> </w:t>
      </w:r>
      <w:r w:rsidRPr="00BD0897">
        <w:rPr>
          <w:spacing w:val="-1"/>
          <w:sz w:val="24"/>
          <w:szCs w:val="24"/>
          <w:lang w:val="ro-RO"/>
        </w:rPr>
        <w:t>acestor</w:t>
      </w:r>
      <w:r w:rsidRPr="00BD0897">
        <w:rPr>
          <w:spacing w:val="14"/>
          <w:sz w:val="24"/>
          <w:szCs w:val="24"/>
          <w:lang w:val="ro-RO"/>
        </w:rPr>
        <w:t xml:space="preserve"> </w:t>
      </w:r>
      <w:r w:rsidRPr="00BD0897">
        <w:rPr>
          <w:spacing w:val="-1"/>
          <w:sz w:val="24"/>
          <w:szCs w:val="24"/>
          <w:lang w:val="ro-RO"/>
        </w:rPr>
        <w:t>date</w:t>
      </w:r>
      <w:r w:rsidRPr="00BD0897">
        <w:rPr>
          <w:spacing w:val="56"/>
          <w:sz w:val="24"/>
          <w:szCs w:val="24"/>
          <w:lang w:val="ro-RO"/>
        </w:rPr>
        <w:t xml:space="preserve"> </w:t>
      </w:r>
      <w:proofErr w:type="spellStart"/>
      <w:r w:rsidRPr="00BD0897">
        <w:rPr>
          <w:sz w:val="24"/>
          <w:szCs w:val="24"/>
          <w:lang w:val="ro-RO"/>
        </w:rPr>
        <w:t>il</w:t>
      </w:r>
      <w:proofErr w:type="spellEnd"/>
      <w:r w:rsidRPr="00BD0897">
        <w:rPr>
          <w:sz w:val="24"/>
          <w:szCs w:val="24"/>
          <w:lang w:val="ro-RO"/>
        </w:rPr>
        <w:t xml:space="preserve"> </w:t>
      </w:r>
      <w:proofErr w:type="spellStart"/>
      <w:r w:rsidRPr="00BD0897">
        <w:rPr>
          <w:spacing w:val="-1"/>
          <w:sz w:val="24"/>
          <w:szCs w:val="24"/>
          <w:lang w:val="ro-RO"/>
        </w:rPr>
        <w:t>reprezinta</w:t>
      </w:r>
      <w:proofErr w:type="spellEnd"/>
      <w:r w:rsidRPr="00BD0897">
        <w:rPr>
          <w:spacing w:val="3"/>
          <w:sz w:val="24"/>
          <w:szCs w:val="24"/>
          <w:lang w:val="ro-RO"/>
        </w:rPr>
        <w:t xml:space="preserve"> </w:t>
      </w:r>
      <w:r w:rsidRPr="00BD0897">
        <w:rPr>
          <w:spacing w:val="-1"/>
          <w:sz w:val="24"/>
          <w:szCs w:val="24"/>
          <w:lang w:val="ro-RO"/>
        </w:rPr>
        <w:t>acela</w:t>
      </w:r>
      <w:r w:rsidRPr="00BD0897">
        <w:rPr>
          <w:spacing w:val="1"/>
          <w:sz w:val="24"/>
          <w:szCs w:val="24"/>
          <w:lang w:val="ro-RO"/>
        </w:rPr>
        <w:t xml:space="preserve"> </w:t>
      </w:r>
      <w:r w:rsidRPr="00BD0897">
        <w:rPr>
          <w:spacing w:val="-2"/>
          <w:sz w:val="24"/>
          <w:szCs w:val="24"/>
          <w:lang w:val="ro-RO"/>
        </w:rPr>
        <w:t>de</w:t>
      </w:r>
      <w:r w:rsidRPr="00BD0897">
        <w:rPr>
          <w:spacing w:val="3"/>
          <w:sz w:val="24"/>
          <w:szCs w:val="24"/>
          <w:lang w:val="ro-RO"/>
        </w:rPr>
        <w:t xml:space="preserve"> </w:t>
      </w:r>
      <w:r w:rsidRPr="00BD0897">
        <w:rPr>
          <w:sz w:val="24"/>
          <w:szCs w:val="24"/>
          <w:lang w:val="ro-RO"/>
        </w:rPr>
        <w:t>a</w:t>
      </w:r>
      <w:r w:rsidRPr="00BD0897">
        <w:rPr>
          <w:spacing w:val="53"/>
          <w:sz w:val="24"/>
          <w:szCs w:val="24"/>
          <w:lang w:val="ro-RO"/>
        </w:rPr>
        <w:t xml:space="preserve"> </w:t>
      </w:r>
      <w:r w:rsidRPr="00BD0897">
        <w:rPr>
          <w:spacing w:val="-2"/>
          <w:sz w:val="24"/>
          <w:szCs w:val="24"/>
          <w:lang w:val="ro-RO"/>
        </w:rPr>
        <w:t>fi</w:t>
      </w:r>
      <w:r w:rsidRPr="00BD0897">
        <w:rPr>
          <w:spacing w:val="40"/>
          <w:sz w:val="24"/>
          <w:szCs w:val="24"/>
          <w:lang w:val="ro-RO"/>
        </w:rPr>
        <w:t xml:space="preserve"> </w:t>
      </w:r>
      <w:r w:rsidRPr="00BD0897">
        <w:rPr>
          <w:spacing w:val="-1"/>
          <w:sz w:val="24"/>
          <w:szCs w:val="24"/>
          <w:lang w:val="ro-RO"/>
        </w:rPr>
        <w:t>utilizate</w:t>
      </w:r>
      <w:r w:rsidRPr="00BD0897">
        <w:rPr>
          <w:spacing w:val="31"/>
          <w:sz w:val="24"/>
          <w:szCs w:val="24"/>
          <w:lang w:val="ro-RO"/>
        </w:rPr>
        <w:t xml:space="preserve"> </w:t>
      </w:r>
      <w:r w:rsidRPr="00BD0897">
        <w:rPr>
          <w:sz w:val="24"/>
          <w:szCs w:val="24"/>
          <w:lang w:val="ro-RO"/>
        </w:rPr>
        <w:t>doar si</w:t>
      </w:r>
      <w:r w:rsidRPr="00BD0897">
        <w:rPr>
          <w:spacing w:val="27"/>
          <w:sz w:val="24"/>
          <w:szCs w:val="24"/>
          <w:lang w:val="ro-RO"/>
        </w:rPr>
        <w:t xml:space="preserve"> </w:t>
      </w:r>
      <w:r w:rsidRPr="00BD0897">
        <w:rPr>
          <w:spacing w:val="-1"/>
          <w:sz w:val="24"/>
          <w:szCs w:val="24"/>
          <w:lang w:val="ro-RO"/>
        </w:rPr>
        <w:t>numai</w:t>
      </w:r>
      <w:r w:rsidRPr="00BD0897">
        <w:rPr>
          <w:spacing w:val="37"/>
          <w:sz w:val="24"/>
          <w:szCs w:val="24"/>
          <w:lang w:val="ro-RO"/>
        </w:rPr>
        <w:t xml:space="preserve"> </w:t>
      </w:r>
      <w:r w:rsidRPr="00BD0897">
        <w:rPr>
          <w:spacing w:val="-1"/>
          <w:sz w:val="24"/>
          <w:szCs w:val="24"/>
          <w:lang w:val="ro-RO"/>
        </w:rPr>
        <w:t>in</w:t>
      </w:r>
      <w:r w:rsidRPr="00BD0897">
        <w:rPr>
          <w:spacing w:val="24"/>
          <w:sz w:val="24"/>
          <w:szCs w:val="24"/>
          <w:lang w:val="ro-RO"/>
        </w:rPr>
        <w:t xml:space="preserve"> </w:t>
      </w:r>
      <w:proofErr w:type="spellStart"/>
      <w:r w:rsidRPr="00BD0897">
        <w:rPr>
          <w:spacing w:val="-1"/>
          <w:sz w:val="24"/>
          <w:szCs w:val="24"/>
          <w:lang w:val="ro-RO"/>
        </w:rPr>
        <w:t>desfasurarea</w:t>
      </w:r>
      <w:proofErr w:type="spellEnd"/>
      <w:r w:rsidRPr="00BD0897">
        <w:rPr>
          <w:spacing w:val="36"/>
          <w:sz w:val="24"/>
          <w:szCs w:val="24"/>
          <w:lang w:val="ro-RO"/>
        </w:rPr>
        <w:t xml:space="preserve"> </w:t>
      </w:r>
      <w:r w:rsidRPr="00BD0897">
        <w:rPr>
          <w:sz w:val="24"/>
          <w:szCs w:val="24"/>
          <w:lang w:val="ro-RO"/>
        </w:rPr>
        <w:t>procedurii</w:t>
      </w:r>
      <w:r w:rsidRPr="00BD0897">
        <w:rPr>
          <w:spacing w:val="22"/>
          <w:sz w:val="24"/>
          <w:szCs w:val="24"/>
          <w:lang w:val="ro-RO"/>
        </w:rPr>
        <w:t xml:space="preserve"> </w:t>
      </w:r>
      <w:r w:rsidRPr="00BD0897">
        <w:rPr>
          <w:sz w:val="24"/>
          <w:szCs w:val="24"/>
          <w:lang w:val="ro-RO"/>
        </w:rPr>
        <w:t>de</w:t>
      </w:r>
      <w:r w:rsidRPr="00BD0897">
        <w:rPr>
          <w:spacing w:val="20"/>
          <w:sz w:val="24"/>
          <w:szCs w:val="24"/>
          <w:lang w:val="ro-RO"/>
        </w:rPr>
        <w:t xml:space="preserve"> </w:t>
      </w:r>
      <w:proofErr w:type="spellStart"/>
      <w:r w:rsidRPr="00BD0897">
        <w:rPr>
          <w:spacing w:val="-1"/>
          <w:sz w:val="24"/>
          <w:szCs w:val="24"/>
          <w:lang w:val="ro-RO"/>
        </w:rPr>
        <w:t>achizitie</w:t>
      </w:r>
      <w:proofErr w:type="spellEnd"/>
      <w:r w:rsidRPr="00BD0897">
        <w:rPr>
          <w:spacing w:val="32"/>
          <w:sz w:val="24"/>
          <w:szCs w:val="24"/>
          <w:lang w:val="ro-RO"/>
        </w:rPr>
        <w:t xml:space="preserve"> </w:t>
      </w:r>
      <w:r w:rsidRPr="00BD0897">
        <w:rPr>
          <w:spacing w:val="-1"/>
          <w:sz w:val="24"/>
          <w:szCs w:val="24"/>
          <w:lang w:val="ro-RO"/>
        </w:rPr>
        <w:t>publica</w:t>
      </w:r>
      <w:r w:rsidRPr="00BD0897">
        <w:rPr>
          <w:spacing w:val="67"/>
          <w:sz w:val="24"/>
          <w:szCs w:val="24"/>
          <w:lang w:val="ro-RO"/>
        </w:rPr>
        <w:t xml:space="preserve"> </w:t>
      </w:r>
      <w:r w:rsidRPr="00BD0897">
        <w:rPr>
          <w:spacing w:val="-1"/>
          <w:sz w:val="24"/>
          <w:szCs w:val="24"/>
          <w:lang w:val="ro-RO"/>
        </w:rPr>
        <w:t>precum</w:t>
      </w:r>
      <w:r w:rsidRPr="00BD0897">
        <w:rPr>
          <w:spacing w:val="31"/>
          <w:sz w:val="24"/>
          <w:szCs w:val="24"/>
          <w:lang w:val="ro-RO"/>
        </w:rPr>
        <w:t xml:space="preserve"> </w:t>
      </w:r>
      <w:r w:rsidRPr="00BD0897">
        <w:rPr>
          <w:sz w:val="24"/>
          <w:szCs w:val="24"/>
          <w:lang w:val="ro-RO"/>
        </w:rPr>
        <w:t>s</w:t>
      </w:r>
      <w:r w:rsidRPr="00BD0897">
        <w:rPr>
          <w:spacing w:val="-30"/>
          <w:sz w:val="24"/>
          <w:szCs w:val="24"/>
          <w:lang w:val="ro-RO"/>
        </w:rPr>
        <w:t>i</w:t>
      </w:r>
      <w:r w:rsidRPr="00BD0897">
        <w:rPr>
          <w:spacing w:val="7"/>
          <w:sz w:val="24"/>
          <w:szCs w:val="24"/>
          <w:lang w:val="ro-RO"/>
        </w:rPr>
        <w:t xml:space="preserve"> </w:t>
      </w:r>
      <w:r w:rsidRPr="00BD0897">
        <w:rPr>
          <w:sz w:val="24"/>
          <w:szCs w:val="24"/>
          <w:lang w:val="ro-RO"/>
        </w:rPr>
        <w:t>in</w:t>
      </w:r>
      <w:r w:rsidRPr="00BD0897">
        <w:rPr>
          <w:spacing w:val="9"/>
          <w:sz w:val="24"/>
          <w:szCs w:val="24"/>
          <w:lang w:val="ro-RO"/>
        </w:rPr>
        <w:t xml:space="preserve"> </w:t>
      </w:r>
      <w:r w:rsidRPr="00BD0897">
        <w:rPr>
          <w:spacing w:val="-1"/>
          <w:sz w:val="24"/>
          <w:szCs w:val="24"/>
          <w:lang w:val="ro-RO"/>
        </w:rPr>
        <w:t>executarea</w:t>
      </w:r>
      <w:r w:rsidRPr="00BD0897">
        <w:rPr>
          <w:spacing w:val="28"/>
          <w:sz w:val="24"/>
          <w:szCs w:val="24"/>
          <w:lang w:val="ro-RO"/>
        </w:rPr>
        <w:t xml:space="preserve"> </w:t>
      </w:r>
      <w:r w:rsidRPr="00BD0897">
        <w:rPr>
          <w:spacing w:val="-1"/>
          <w:sz w:val="24"/>
          <w:szCs w:val="24"/>
          <w:lang w:val="ro-RO"/>
        </w:rPr>
        <w:t>contractului</w:t>
      </w:r>
      <w:r w:rsidRPr="00BD0897">
        <w:rPr>
          <w:spacing w:val="30"/>
          <w:sz w:val="24"/>
          <w:szCs w:val="24"/>
          <w:lang w:val="ro-RO"/>
        </w:rPr>
        <w:t xml:space="preserve"> </w:t>
      </w:r>
      <w:r w:rsidRPr="00BD0897">
        <w:rPr>
          <w:sz w:val="24"/>
          <w:szCs w:val="24"/>
          <w:lang w:val="ro-RO"/>
        </w:rPr>
        <w:t>(in</w:t>
      </w:r>
      <w:r w:rsidRPr="00BD0897">
        <w:rPr>
          <w:spacing w:val="2"/>
          <w:sz w:val="24"/>
          <w:szCs w:val="24"/>
          <w:lang w:val="ro-RO"/>
        </w:rPr>
        <w:t xml:space="preserve"> </w:t>
      </w:r>
      <w:r w:rsidRPr="00BD0897">
        <w:rPr>
          <w:spacing w:val="-1"/>
          <w:sz w:val="24"/>
          <w:szCs w:val="24"/>
          <w:lang w:val="ro-RO"/>
        </w:rPr>
        <w:t>cazul</w:t>
      </w:r>
      <w:r w:rsidRPr="00BD0897">
        <w:rPr>
          <w:spacing w:val="-5"/>
          <w:sz w:val="24"/>
          <w:szCs w:val="24"/>
          <w:lang w:val="ro-RO"/>
        </w:rPr>
        <w:t xml:space="preserve"> </w:t>
      </w:r>
      <w:r w:rsidRPr="00BD0897">
        <w:rPr>
          <w:sz w:val="24"/>
          <w:szCs w:val="24"/>
          <w:lang w:val="ro-RO"/>
        </w:rPr>
        <w:t>in</w:t>
      </w:r>
      <w:r w:rsidRPr="00BD0897">
        <w:rPr>
          <w:spacing w:val="-3"/>
          <w:sz w:val="24"/>
          <w:szCs w:val="24"/>
          <w:lang w:val="ro-RO"/>
        </w:rPr>
        <w:t xml:space="preserve"> </w:t>
      </w:r>
      <w:r w:rsidRPr="00BD0897">
        <w:rPr>
          <w:spacing w:val="-2"/>
          <w:sz w:val="24"/>
          <w:szCs w:val="24"/>
          <w:lang w:val="ro-RO"/>
        </w:rPr>
        <w:t>care</w:t>
      </w:r>
      <w:r w:rsidRPr="00BD0897">
        <w:rPr>
          <w:spacing w:val="10"/>
          <w:sz w:val="24"/>
          <w:szCs w:val="24"/>
          <w:lang w:val="ro-RO"/>
        </w:rPr>
        <w:t xml:space="preserve"> </w:t>
      </w:r>
      <w:r w:rsidRPr="00BD0897">
        <w:rPr>
          <w:spacing w:val="-1"/>
          <w:sz w:val="24"/>
          <w:szCs w:val="24"/>
          <w:lang w:val="ro-RO"/>
        </w:rPr>
        <w:t>acesta</w:t>
      </w:r>
      <w:r w:rsidRPr="00BD0897">
        <w:rPr>
          <w:spacing w:val="5"/>
          <w:sz w:val="24"/>
          <w:szCs w:val="24"/>
          <w:lang w:val="ro-RO"/>
        </w:rPr>
        <w:t xml:space="preserve"> </w:t>
      </w:r>
      <w:r w:rsidRPr="00BD0897">
        <w:rPr>
          <w:spacing w:val="-2"/>
          <w:sz w:val="24"/>
          <w:szCs w:val="24"/>
          <w:lang w:val="ro-RO"/>
        </w:rPr>
        <w:t>va</w:t>
      </w:r>
      <w:r w:rsidRPr="00BD0897">
        <w:rPr>
          <w:spacing w:val="22"/>
          <w:sz w:val="24"/>
          <w:szCs w:val="24"/>
          <w:lang w:val="ro-RO"/>
        </w:rPr>
        <w:t xml:space="preserve"> </w:t>
      </w:r>
      <w:r w:rsidRPr="00BD0897">
        <w:rPr>
          <w:spacing w:val="-2"/>
          <w:sz w:val="24"/>
          <w:szCs w:val="24"/>
          <w:lang w:val="ro-RO"/>
        </w:rPr>
        <w:t xml:space="preserve">fi </w:t>
      </w:r>
      <w:proofErr w:type="spellStart"/>
      <w:r w:rsidRPr="00BD0897">
        <w:rPr>
          <w:spacing w:val="-1"/>
          <w:sz w:val="24"/>
          <w:szCs w:val="24"/>
          <w:lang w:val="ro-RO"/>
        </w:rPr>
        <w:t>incheiat</w:t>
      </w:r>
      <w:proofErr w:type="spellEnd"/>
      <w:r w:rsidRPr="00BD0897">
        <w:rPr>
          <w:spacing w:val="17"/>
          <w:sz w:val="24"/>
          <w:szCs w:val="24"/>
          <w:lang w:val="ro-RO"/>
        </w:rPr>
        <w:t xml:space="preserve"> </w:t>
      </w:r>
      <w:r w:rsidRPr="00BD0897">
        <w:rPr>
          <w:sz w:val="24"/>
          <w:szCs w:val="24"/>
          <w:lang w:val="ro-RO"/>
        </w:rPr>
        <w:t>cu</w:t>
      </w:r>
      <w:r w:rsidRPr="00BD0897">
        <w:rPr>
          <w:spacing w:val="12"/>
          <w:sz w:val="24"/>
          <w:szCs w:val="24"/>
          <w:lang w:val="ro-RO"/>
        </w:rPr>
        <w:t xml:space="preserve"> </w:t>
      </w:r>
      <w:proofErr w:type="spellStart"/>
      <w:r w:rsidRPr="00BD0897">
        <w:rPr>
          <w:spacing w:val="-1"/>
          <w:sz w:val="24"/>
          <w:szCs w:val="24"/>
          <w:lang w:val="ro-RO"/>
        </w:rPr>
        <w:t>dumneavoastra</w:t>
      </w:r>
      <w:proofErr w:type="spellEnd"/>
      <w:r w:rsidRPr="00BD0897">
        <w:rPr>
          <w:spacing w:val="-1"/>
          <w:sz w:val="24"/>
          <w:szCs w:val="24"/>
          <w:lang w:val="ro-RO"/>
        </w:rPr>
        <w:t>).</w:t>
      </w:r>
    </w:p>
    <w:p w14:paraId="3599113E" w14:textId="77777777" w:rsidR="00000000" w:rsidRPr="00BD0897" w:rsidRDefault="00000000" w:rsidP="005E1156">
      <w:pPr>
        <w:pStyle w:val="BodyText"/>
        <w:spacing w:before="2" w:line="245" w:lineRule="auto"/>
        <w:ind w:right="122" w:firstLine="700"/>
        <w:jc w:val="both"/>
        <w:rPr>
          <w:sz w:val="24"/>
          <w:szCs w:val="24"/>
          <w:lang w:val="ro-RO"/>
        </w:rPr>
      </w:pPr>
      <w:r w:rsidRPr="00BD0897">
        <w:rPr>
          <w:spacing w:val="-1"/>
          <w:sz w:val="24"/>
          <w:szCs w:val="24"/>
          <w:lang w:val="ro-RO"/>
        </w:rPr>
        <w:t>Am</w:t>
      </w:r>
      <w:r w:rsidRPr="00BD0897">
        <w:rPr>
          <w:spacing w:val="26"/>
          <w:sz w:val="24"/>
          <w:szCs w:val="24"/>
          <w:lang w:val="ro-RO"/>
        </w:rPr>
        <w:t xml:space="preserve"> </w:t>
      </w:r>
      <w:r w:rsidRPr="00BD0897">
        <w:rPr>
          <w:sz w:val="24"/>
          <w:szCs w:val="24"/>
          <w:lang w:val="ro-RO"/>
        </w:rPr>
        <w:t>luat</w:t>
      </w:r>
      <w:r w:rsidRPr="00BD0897">
        <w:rPr>
          <w:spacing w:val="39"/>
          <w:sz w:val="24"/>
          <w:szCs w:val="24"/>
          <w:lang w:val="ro-RO"/>
        </w:rPr>
        <w:t xml:space="preserve"> </w:t>
      </w:r>
      <w:r w:rsidRPr="00BD0897">
        <w:rPr>
          <w:sz w:val="24"/>
          <w:szCs w:val="24"/>
          <w:lang w:val="ro-RO"/>
        </w:rPr>
        <w:t>la</w:t>
      </w:r>
      <w:r w:rsidRPr="00BD0897">
        <w:rPr>
          <w:spacing w:val="34"/>
          <w:sz w:val="24"/>
          <w:szCs w:val="24"/>
          <w:lang w:val="ro-RO"/>
        </w:rPr>
        <w:t xml:space="preserve"> </w:t>
      </w:r>
      <w:proofErr w:type="spellStart"/>
      <w:r w:rsidRPr="00BD0897">
        <w:rPr>
          <w:sz w:val="24"/>
          <w:szCs w:val="24"/>
          <w:lang w:val="ro-RO"/>
        </w:rPr>
        <w:t>cunostinta</w:t>
      </w:r>
      <w:proofErr w:type="spellEnd"/>
      <w:r w:rsidRPr="00BD0897">
        <w:rPr>
          <w:spacing w:val="45"/>
          <w:sz w:val="24"/>
          <w:szCs w:val="24"/>
          <w:lang w:val="ro-RO"/>
        </w:rPr>
        <w:t xml:space="preserve"> </w:t>
      </w:r>
      <w:r w:rsidRPr="00BD0897">
        <w:rPr>
          <w:sz w:val="24"/>
          <w:szCs w:val="24"/>
          <w:lang w:val="ro-RO"/>
        </w:rPr>
        <w:t>asupra</w:t>
      </w:r>
      <w:r w:rsidRPr="00BD0897">
        <w:rPr>
          <w:spacing w:val="43"/>
          <w:sz w:val="24"/>
          <w:szCs w:val="24"/>
          <w:lang w:val="ro-RO"/>
        </w:rPr>
        <w:t xml:space="preserve"> </w:t>
      </w:r>
      <w:r w:rsidRPr="00BD0897">
        <w:rPr>
          <w:sz w:val="24"/>
          <w:szCs w:val="24"/>
          <w:lang w:val="ro-RO"/>
        </w:rPr>
        <w:t>faptului</w:t>
      </w:r>
      <w:r w:rsidRPr="00BD0897">
        <w:rPr>
          <w:spacing w:val="46"/>
          <w:sz w:val="24"/>
          <w:szCs w:val="24"/>
          <w:lang w:val="ro-RO"/>
        </w:rPr>
        <w:t xml:space="preserve"> </w:t>
      </w:r>
      <w:r w:rsidRPr="00BD0897">
        <w:rPr>
          <w:sz w:val="24"/>
          <w:szCs w:val="24"/>
          <w:lang w:val="ro-RO"/>
        </w:rPr>
        <w:t>ca</w:t>
      </w:r>
      <w:r w:rsidRPr="00BD0897">
        <w:rPr>
          <w:spacing w:val="35"/>
          <w:sz w:val="24"/>
          <w:szCs w:val="24"/>
          <w:lang w:val="ro-RO"/>
        </w:rPr>
        <w:t xml:space="preserve"> </w:t>
      </w:r>
      <w:r w:rsidRPr="00BD0897">
        <w:rPr>
          <w:sz w:val="24"/>
          <w:szCs w:val="24"/>
          <w:lang w:val="ro-RO"/>
        </w:rPr>
        <w:t>in</w:t>
      </w:r>
      <w:r w:rsidRPr="00BD0897">
        <w:rPr>
          <w:spacing w:val="31"/>
          <w:sz w:val="24"/>
          <w:szCs w:val="24"/>
          <w:lang w:val="ro-RO"/>
        </w:rPr>
        <w:t xml:space="preserve"> </w:t>
      </w:r>
      <w:r w:rsidRPr="00BD0897">
        <w:rPr>
          <w:sz w:val="24"/>
          <w:szCs w:val="24"/>
          <w:lang w:val="ro-RO"/>
        </w:rPr>
        <w:t>cazul</w:t>
      </w:r>
      <w:r w:rsidRPr="00BD0897">
        <w:rPr>
          <w:spacing w:val="43"/>
          <w:sz w:val="24"/>
          <w:szCs w:val="24"/>
          <w:lang w:val="ro-RO"/>
        </w:rPr>
        <w:t xml:space="preserve"> </w:t>
      </w:r>
      <w:r w:rsidRPr="00BD0897">
        <w:rPr>
          <w:sz w:val="24"/>
          <w:szCs w:val="24"/>
          <w:lang w:val="ro-RO"/>
        </w:rPr>
        <w:t>existentei</w:t>
      </w:r>
      <w:r w:rsidRPr="00BD0897">
        <w:rPr>
          <w:spacing w:val="52"/>
          <w:sz w:val="24"/>
          <w:szCs w:val="24"/>
          <w:lang w:val="ro-RO"/>
        </w:rPr>
        <w:t xml:space="preserve"> </w:t>
      </w:r>
      <w:r w:rsidRPr="00BD0897">
        <w:rPr>
          <w:sz w:val="24"/>
          <w:szCs w:val="24"/>
          <w:lang w:val="ro-RO"/>
        </w:rPr>
        <w:t>unui</w:t>
      </w:r>
      <w:r w:rsidRPr="00BD0897">
        <w:rPr>
          <w:spacing w:val="46"/>
          <w:sz w:val="24"/>
          <w:szCs w:val="24"/>
          <w:lang w:val="ro-RO"/>
        </w:rPr>
        <w:t xml:space="preserve"> </w:t>
      </w:r>
      <w:r w:rsidRPr="00BD0897">
        <w:rPr>
          <w:sz w:val="24"/>
          <w:szCs w:val="24"/>
          <w:lang w:val="ro-RO"/>
        </w:rPr>
        <w:t>refuz</w:t>
      </w:r>
      <w:r w:rsidRPr="00BD0897">
        <w:rPr>
          <w:spacing w:val="43"/>
          <w:sz w:val="24"/>
          <w:szCs w:val="24"/>
          <w:lang w:val="ro-RO"/>
        </w:rPr>
        <w:t xml:space="preserve"> </w:t>
      </w:r>
      <w:r w:rsidRPr="00BD0897">
        <w:rPr>
          <w:sz w:val="24"/>
          <w:szCs w:val="24"/>
          <w:lang w:val="ro-RO"/>
        </w:rPr>
        <w:t>de</w:t>
      </w:r>
      <w:r w:rsidRPr="00BD0897">
        <w:rPr>
          <w:spacing w:val="32"/>
          <w:sz w:val="24"/>
          <w:szCs w:val="24"/>
          <w:lang w:val="ro-RO"/>
        </w:rPr>
        <w:t xml:space="preserve"> </w:t>
      </w:r>
      <w:r w:rsidRPr="00BD0897">
        <w:rPr>
          <w:sz w:val="24"/>
          <w:szCs w:val="24"/>
          <w:lang w:val="ro-RO"/>
        </w:rPr>
        <w:t>fumizare</w:t>
      </w:r>
      <w:r w:rsidRPr="00BD0897">
        <w:rPr>
          <w:spacing w:val="43"/>
          <w:sz w:val="24"/>
          <w:szCs w:val="24"/>
          <w:lang w:val="ro-RO"/>
        </w:rPr>
        <w:t xml:space="preserve"> </w:t>
      </w:r>
      <w:r w:rsidRPr="00BD0897">
        <w:rPr>
          <w:sz w:val="24"/>
          <w:szCs w:val="24"/>
          <w:lang w:val="ro-RO"/>
        </w:rPr>
        <w:t>a</w:t>
      </w:r>
      <w:r w:rsidRPr="00BD0897">
        <w:rPr>
          <w:spacing w:val="78"/>
          <w:w w:val="102"/>
          <w:sz w:val="24"/>
          <w:szCs w:val="24"/>
          <w:lang w:val="ro-RO"/>
        </w:rPr>
        <w:t xml:space="preserve"> </w:t>
      </w:r>
      <w:r w:rsidRPr="00BD0897">
        <w:rPr>
          <w:sz w:val="24"/>
          <w:szCs w:val="24"/>
          <w:lang w:val="ro-RO"/>
        </w:rPr>
        <w:t>anumitor</w:t>
      </w:r>
      <w:r w:rsidRPr="00BD0897">
        <w:rPr>
          <w:spacing w:val="12"/>
          <w:sz w:val="24"/>
          <w:szCs w:val="24"/>
          <w:lang w:val="ro-RO"/>
        </w:rPr>
        <w:t xml:space="preserve"> </w:t>
      </w:r>
      <w:r w:rsidRPr="00BD0897">
        <w:rPr>
          <w:sz w:val="24"/>
          <w:szCs w:val="24"/>
          <w:lang w:val="ro-RO"/>
        </w:rPr>
        <w:t>date</w:t>
      </w:r>
      <w:r w:rsidRPr="00BD0897">
        <w:rPr>
          <w:spacing w:val="46"/>
          <w:sz w:val="24"/>
          <w:szCs w:val="24"/>
          <w:lang w:val="ro-RO"/>
        </w:rPr>
        <w:t xml:space="preserve"> </w:t>
      </w:r>
      <w:r w:rsidRPr="00BD0897">
        <w:rPr>
          <w:sz w:val="24"/>
          <w:szCs w:val="24"/>
          <w:lang w:val="ro-RO"/>
        </w:rPr>
        <w:t>cu</w:t>
      </w:r>
      <w:r w:rsidRPr="00BD0897">
        <w:rPr>
          <w:spacing w:val="2"/>
          <w:sz w:val="24"/>
          <w:szCs w:val="24"/>
          <w:lang w:val="ro-RO"/>
        </w:rPr>
        <w:t xml:space="preserve"> </w:t>
      </w:r>
      <w:r w:rsidRPr="00BD0897">
        <w:rPr>
          <w:sz w:val="24"/>
          <w:szCs w:val="24"/>
          <w:lang w:val="ro-RO"/>
        </w:rPr>
        <w:t>caracter</w:t>
      </w:r>
      <w:r w:rsidRPr="00BD0897">
        <w:rPr>
          <w:spacing w:val="56"/>
          <w:sz w:val="24"/>
          <w:szCs w:val="24"/>
          <w:lang w:val="ro-RO"/>
        </w:rPr>
        <w:t xml:space="preserve"> </w:t>
      </w:r>
      <w:r w:rsidRPr="00BD0897">
        <w:rPr>
          <w:sz w:val="24"/>
          <w:szCs w:val="24"/>
          <w:lang w:val="ro-RO"/>
        </w:rPr>
        <w:t>personal</w:t>
      </w:r>
      <w:r w:rsidRPr="00BD0897">
        <w:rPr>
          <w:spacing w:val="-23"/>
          <w:sz w:val="24"/>
          <w:szCs w:val="24"/>
          <w:lang w:val="ro-RO"/>
        </w:rPr>
        <w:t xml:space="preserve"> </w:t>
      </w:r>
      <w:r w:rsidRPr="00BD0897">
        <w:rPr>
          <w:sz w:val="24"/>
          <w:szCs w:val="24"/>
          <w:lang w:val="ro-RO"/>
        </w:rPr>
        <w:t>,</w:t>
      </w:r>
      <w:r w:rsidRPr="00BD0897">
        <w:rPr>
          <w:spacing w:val="29"/>
          <w:sz w:val="24"/>
          <w:szCs w:val="24"/>
          <w:lang w:val="ro-RO"/>
        </w:rPr>
        <w:t xml:space="preserve"> </w:t>
      </w:r>
      <w:r w:rsidRPr="00BD0897">
        <w:rPr>
          <w:sz w:val="24"/>
          <w:szCs w:val="24"/>
          <w:lang w:val="ro-RO"/>
        </w:rPr>
        <w:t>imperativ</w:t>
      </w:r>
      <w:r w:rsidRPr="00BD0897">
        <w:rPr>
          <w:spacing w:val="9"/>
          <w:sz w:val="24"/>
          <w:szCs w:val="24"/>
          <w:lang w:val="ro-RO"/>
        </w:rPr>
        <w:t xml:space="preserve"> </w:t>
      </w:r>
      <w:r w:rsidRPr="00BD0897">
        <w:rPr>
          <w:sz w:val="24"/>
          <w:szCs w:val="24"/>
          <w:lang w:val="ro-RO"/>
        </w:rPr>
        <w:t>necesare</w:t>
      </w:r>
      <w:r w:rsidRPr="00BD0897">
        <w:rPr>
          <w:spacing w:val="57"/>
          <w:sz w:val="24"/>
          <w:szCs w:val="24"/>
          <w:lang w:val="ro-RO"/>
        </w:rPr>
        <w:t xml:space="preserve"> </w:t>
      </w:r>
      <w:r w:rsidRPr="00BD0897">
        <w:rPr>
          <w:sz w:val="24"/>
          <w:szCs w:val="24"/>
          <w:lang w:val="ro-RO"/>
        </w:rPr>
        <w:t>pentru</w:t>
      </w:r>
      <w:r w:rsidRPr="00BD0897">
        <w:rPr>
          <w:spacing w:val="6"/>
          <w:sz w:val="24"/>
          <w:szCs w:val="24"/>
          <w:lang w:val="ro-RO"/>
        </w:rPr>
        <w:t xml:space="preserve"> </w:t>
      </w:r>
      <w:proofErr w:type="spellStart"/>
      <w:r w:rsidRPr="00BD0897">
        <w:rPr>
          <w:sz w:val="24"/>
          <w:szCs w:val="24"/>
          <w:lang w:val="ro-RO"/>
        </w:rPr>
        <w:t>desfasurarea</w:t>
      </w:r>
      <w:proofErr w:type="spellEnd"/>
      <w:r w:rsidRPr="00BD0897">
        <w:rPr>
          <w:spacing w:val="54"/>
          <w:sz w:val="24"/>
          <w:szCs w:val="24"/>
          <w:lang w:val="ro-RO"/>
        </w:rPr>
        <w:t xml:space="preserve"> </w:t>
      </w:r>
      <w:r w:rsidRPr="00BD0897">
        <w:rPr>
          <w:sz w:val="24"/>
          <w:szCs w:val="24"/>
          <w:lang w:val="ro-RO"/>
        </w:rPr>
        <w:t>in</w:t>
      </w:r>
      <w:r w:rsidRPr="00BD0897">
        <w:rPr>
          <w:spacing w:val="45"/>
          <w:sz w:val="24"/>
          <w:szCs w:val="24"/>
          <w:lang w:val="ro-RO"/>
        </w:rPr>
        <w:t xml:space="preserve"> </w:t>
      </w:r>
      <w:r w:rsidRPr="00BD0897">
        <w:rPr>
          <w:sz w:val="24"/>
          <w:szCs w:val="24"/>
          <w:lang w:val="ro-RO"/>
        </w:rPr>
        <w:t>mod</w:t>
      </w:r>
      <w:r w:rsidRPr="00BD0897">
        <w:rPr>
          <w:spacing w:val="15"/>
          <w:sz w:val="24"/>
          <w:szCs w:val="24"/>
          <w:lang w:val="ro-RO"/>
        </w:rPr>
        <w:t xml:space="preserve"> </w:t>
      </w:r>
      <w:r w:rsidRPr="00BD0897">
        <w:rPr>
          <w:sz w:val="24"/>
          <w:szCs w:val="24"/>
          <w:lang w:val="ro-RO"/>
        </w:rPr>
        <w:t>legal</w:t>
      </w:r>
      <w:r w:rsidRPr="00BD0897">
        <w:rPr>
          <w:spacing w:val="51"/>
          <w:sz w:val="24"/>
          <w:szCs w:val="24"/>
          <w:lang w:val="ro-RO"/>
        </w:rPr>
        <w:t xml:space="preserve"> </w:t>
      </w:r>
      <w:r w:rsidRPr="00BD0897">
        <w:rPr>
          <w:sz w:val="24"/>
          <w:szCs w:val="24"/>
          <w:lang w:val="ro-RO"/>
        </w:rPr>
        <w:t>a</w:t>
      </w:r>
      <w:r w:rsidRPr="00BD0897">
        <w:rPr>
          <w:spacing w:val="52"/>
          <w:w w:val="102"/>
          <w:sz w:val="24"/>
          <w:szCs w:val="24"/>
          <w:lang w:val="ro-RO"/>
        </w:rPr>
        <w:t xml:space="preserve"> </w:t>
      </w:r>
      <w:r w:rsidRPr="00BD0897">
        <w:rPr>
          <w:sz w:val="24"/>
          <w:szCs w:val="24"/>
          <w:lang w:val="ro-RO"/>
        </w:rPr>
        <w:t>pr</w:t>
      </w:r>
      <w:r w:rsidRPr="00BD0897">
        <w:rPr>
          <w:spacing w:val="3"/>
          <w:sz w:val="24"/>
          <w:szCs w:val="24"/>
          <w:lang w:val="ro-RO"/>
        </w:rPr>
        <w:t>o</w:t>
      </w:r>
      <w:r w:rsidRPr="00BD0897">
        <w:rPr>
          <w:sz w:val="24"/>
          <w:szCs w:val="24"/>
          <w:lang w:val="ro-RO"/>
        </w:rPr>
        <w:t>c</w:t>
      </w:r>
      <w:r w:rsidRPr="00BD0897">
        <w:rPr>
          <w:spacing w:val="2"/>
          <w:sz w:val="24"/>
          <w:szCs w:val="24"/>
          <w:lang w:val="ro-RO"/>
        </w:rPr>
        <w:t>e</w:t>
      </w:r>
      <w:r w:rsidRPr="00BD0897">
        <w:rPr>
          <w:sz w:val="24"/>
          <w:szCs w:val="24"/>
          <w:lang w:val="ro-RO"/>
        </w:rPr>
        <w:t>d</w:t>
      </w:r>
      <w:r w:rsidRPr="00BD0897">
        <w:rPr>
          <w:spacing w:val="3"/>
          <w:sz w:val="24"/>
          <w:szCs w:val="24"/>
          <w:lang w:val="ro-RO"/>
        </w:rPr>
        <w:t>u</w:t>
      </w:r>
      <w:r w:rsidRPr="00BD0897">
        <w:rPr>
          <w:spacing w:val="25"/>
          <w:sz w:val="24"/>
          <w:szCs w:val="24"/>
          <w:lang w:val="ro-RO"/>
        </w:rPr>
        <w:t>r</w:t>
      </w:r>
      <w:r w:rsidRPr="00BD0897">
        <w:rPr>
          <w:sz w:val="24"/>
          <w:szCs w:val="24"/>
          <w:lang w:val="ro-RO"/>
        </w:rPr>
        <w:t>i</w:t>
      </w:r>
      <w:r w:rsidRPr="00BD0897">
        <w:rPr>
          <w:spacing w:val="5"/>
          <w:sz w:val="24"/>
          <w:szCs w:val="24"/>
          <w:lang w:val="ro-RO"/>
        </w:rPr>
        <w:t>l</w:t>
      </w:r>
      <w:r w:rsidRPr="00BD0897">
        <w:rPr>
          <w:sz w:val="24"/>
          <w:szCs w:val="24"/>
          <w:lang w:val="ro-RO"/>
        </w:rPr>
        <w:t>o</w:t>
      </w:r>
      <w:r w:rsidRPr="00BD0897">
        <w:rPr>
          <w:spacing w:val="4"/>
          <w:sz w:val="24"/>
          <w:szCs w:val="24"/>
          <w:lang w:val="ro-RO"/>
        </w:rPr>
        <w:t>r</w:t>
      </w:r>
      <w:r w:rsidRPr="00BD0897">
        <w:rPr>
          <w:sz w:val="24"/>
          <w:szCs w:val="24"/>
          <w:lang w:val="ro-RO"/>
        </w:rPr>
        <w:t>,</w:t>
      </w:r>
      <w:r w:rsidRPr="00BD0897">
        <w:rPr>
          <w:spacing w:val="10"/>
          <w:sz w:val="24"/>
          <w:szCs w:val="24"/>
          <w:lang w:val="ro-RO"/>
        </w:rPr>
        <w:t xml:space="preserve"> </w:t>
      </w:r>
      <w:r w:rsidRPr="00BD0897">
        <w:rPr>
          <w:sz w:val="24"/>
          <w:szCs w:val="24"/>
          <w:lang w:val="ro-RO"/>
        </w:rPr>
        <w:t>va</w:t>
      </w:r>
      <w:r w:rsidRPr="00BD0897">
        <w:rPr>
          <w:spacing w:val="25"/>
          <w:sz w:val="24"/>
          <w:szCs w:val="24"/>
          <w:lang w:val="ro-RO"/>
        </w:rPr>
        <w:t xml:space="preserve"> </w:t>
      </w:r>
      <w:r w:rsidRPr="00BD0897">
        <w:rPr>
          <w:sz w:val="24"/>
          <w:szCs w:val="24"/>
          <w:lang w:val="ro-RO"/>
        </w:rPr>
        <w:t xml:space="preserve">fi   </w:t>
      </w:r>
      <w:r w:rsidRPr="00BD0897">
        <w:rPr>
          <w:spacing w:val="32"/>
          <w:sz w:val="24"/>
          <w:szCs w:val="24"/>
          <w:lang w:val="ro-RO"/>
        </w:rPr>
        <w:t xml:space="preserve"> </w:t>
      </w:r>
      <w:r w:rsidRPr="00BD0897">
        <w:rPr>
          <w:sz w:val="24"/>
          <w:szCs w:val="24"/>
          <w:lang w:val="ro-RO"/>
        </w:rPr>
        <w:t>atrasa</w:t>
      </w:r>
      <w:r w:rsidRPr="00BD0897">
        <w:rPr>
          <w:spacing w:val="51"/>
          <w:sz w:val="24"/>
          <w:szCs w:val="24"/>
          <w:lang w:val="ro-RO"/>
        </w:rPr>
        <w:t xml:space="preserve"> </w:t>
      </w:r>
      <w:proofErr w:type="spellStart"/>
      <w:r w:rsidRPr="00BD0897">
        <w:rPr>
          <w:spacing w:val="1"/>
          <w:sz w:val="24"/>
          <w:szCs w:val="24"/>
          <w:lang w:val="ro-RO"/>
        </w:rPr>
        <w:t>dupa</w:t>
      </w:r>
      <w:proofErr w:type="spellEnd"/>
      <w:r w:rsidRPr="00BD0897">
        <w:rPr>
          <w:sz w:val="24"/>
          <w:szCs w:val="24"/>
          <w:lang w:val="ro-RO"/>
        </w:rPr>
        <w:t xml:space="preserve"> </w:t>
      </w:r>
      <w:r w:rsidRPr="00BD0897">
        <w:rPr>
          <w:spacing w:val="2"/>
          <w:sz w:val="24"/>
          <w:szCs w:val="24"/>
          <w:lang w:val="ro-RO"/>
        </w:rPr>
        <w:t xml:space="preserve"> </w:t>
      </w:r>
      <w:r w:rsidRPr="00BD0897">
        <w:rPr>
          <w:sz w:val="24"/>
          <w:szCs w:val="24"/>
          <w:lang w:val="ro-RO"/>
        </w:rPr>
        <w:t>sine</w:t>
      </w:r>
      <w:r w:rsidRPr="00BD0897">
        <w:rPr>
          <w:spacing w:val="-1"/>
          <w:sz w:val="24"/>
          <w:szCs w:val="24"/>
          <w:lang w:val="ro-RO"/>
        </w:rPr>
        <w:t xml:space="preserve"> </w:t>
      </w:r>
      <w:r w:rsidRPr="00BD0897">
        <w:rPr>
          <w:sz w:val="24"/>
          <w:szCs w:val="24"/>
          <w:lang w:val="ro-RO"/>
        </w:rPr>
        <w:t>respingerea</w:t>
      </w:r>
      <w:r w:rsidRPr="00BD0897">
        <w:rPr>
          <w:spacing w:val="-5"/>
          <w:sz w:val="24"/>
          <w:szCs w:val="24"/>
          <w:lang w:val="ro-RO"/>
        </w:rPr>
        <w:t xml:space="preserve"> </w:t>
      </w:r>
      <w:r w:rsidRPr="00BD0897">
        <w:rPr>
          <w:sz w:val="24"/>
          <w:szCs w:val="24"/>
          <w:lang w:val="ro-RO"/>
        </w:rPr>
        <w:t>ofertei.</w:t>
      </w:r>
    </w:p>
    <w:p w14:paraId="4C373E68" w14:textId="77777777" w:rsidR="00000000" w:rsidRPr="00BD0897" w:rsidRDefault="00000000" w:rsidP="005E1156">
      <w:pPr>
        <w:pStyle w:val="BodyText"/>
        <w:spacing w:line="302" w:lineRule="exact"/>
        <w:rPr>
          <w:sz w:val="24"/>
          <w:szCs w:val="24"/>
          <w:lang w:val="it-IT"/>
        </w:rPr>
      </w:pPr>
      <w:r w:rsidRPr="00BD0897">
        <w:rPr>
          <w:spacing w:val="-1"/>
          <w:sz w:val="24"/>
          <w:szCs w:val="24"/>
          <w:lang w:val="ro-RO"/>
        </w:rPr>
        <w:t xml:space="preserve"> </w:t>
      </w:r>
      <w:r w:rsidRPr="00BD0897">
        <w:rPr>
          <w:spacing w:val="-1"/>
          <w:sz w:val="24"/>
          <w:szCs w:val="24"/>
          <w:lang w:val="it-IT"/>
        </w:rPr>
        <w:t>In masura</w:t>
      </w:r>
      <w:r w:rsidRPr="00BD0897">
        <w:rPr>
          <w:spacing w:val="10"/>
          <w:sz w:val="24"/>
          <w:szCs w:val="24"/>
          <w:lang w:val="it-IT"/>
        </w:rPr>
        <w:t xml:space="preserve"> </w:t>
      </w:r>
      <w:r w:rsidRPr="00BD0897">
        <w:rPr>
          <w:sz w:val="24"/>
          <w:szCs w:val="24"/>
          <w:lang w:val="it-IT"/>
        </w:rPr>
        <w:t>in</w:t>
      </w:r>
      <w:r w:rsidRPr="00BD0897">
        <w:rPr>
          <w:spacing w:val="9"/>
          <w:sz w:val="24"/>
          <w:szCs w:val="24"/>
          <w:lang w:val="it-IT"/>
        </w:rPr>
        <w:t xml:space="preserve"> </w:t>
      </w:r>
      <w:r w:rsidRPr="00BD0897">
        <w:rPr>
          <w:spacing w:val="-1"/>
          <w:sz w:val="24"/>
          <w:szCs w:val="24"/>
          <w:lang w:val="it-IT"/>
        </w:rPr>
        <w:t>care</w:t>
      </w:r>
      <w:r w:rsidRPr="00BD0897">
        <w:rPr>
          <w:spacing w:val="13"/>
          <w:sz w:val="24"/>
          <w:szCs w:val="24"/>
          <w:lang w:val="it-IT"/>
        </w:rPr>
        <w:t xml:space="preserve"> </w:t>
      </w:r>
      <w:r w:rsidRPr="00BD0897">
        <w:rPr>
          <w:spacing w:val="-1"/>
          <w:sz w:val="24"/>
          <w:szCs w:val="24"/>
          <w:lang w:val="it-IT"/>
        </w:rPr>
        <w:t>consider</w:t>
      </w:r>
      <w:r w:rsidRPr="00BD0897">
        <w:rPr>
          <w:spacing w:val="12"/>
          <w:sz w:val="24"/>
          <w:szCs w:val="24"/>
          <w:lang w:val="it-IT"/>
        </w:rPr>
        <w:t xml:space="preserve"> </w:t>
      </w:r>
      <w:r w:rsidRPr="00BD0897">
        <w:rPr>
          <w:spacing w:val="-1"/>
          <w:sz w:val="24"/>
          <w:szCs w:val="24"/>
          <w:lang w:val="it-IT"/>
        </w:rPr>
        <w:t>ca</w:t>
      </w:r>
      <w:r w:rsidRPr="00BD0897">
        <w:rPr>
          <w:spacing w:val="10"/>
          <w:sz w:val="24"/>
          <w:szCs w:val="24"/>
          <w:lang w:val="it-IT"/>
        </w:rPr>
        <w:t xml:space="preserve"> </w:t>
      </w:r>
      <w:r w:rsidRPr="00BD0897">
        <w:rPr>
          <w:spacing w:val="-1"/>
          <w:sz w:val="24"/>
          <w:szCs w:val="24"/>
          <w:lang w:val="it-IT"/>
        </w:rPr>
        <w:t>este</w:t>
      </w:r>
      <w:r w:rsidRPr="00BD0897">
        <w:rPr>
          <w:spacing w:val="4"/>
          <w:sz w:val="24"/>
          <w:szCs w:val="24"/>
          <w:lang w:val="it-IT"/>
        </w:rPr>
        <w:t xml:space="preserve"> </w:t>
      </w:r>
      <w:r w:rsidRPr="00BD0897">
        <w:rPr>
          <w:spacing w:val="-1"/>
          <w:sz w:val="24"/>
          <w:szCs w:val="24"/>
          <w:lang w:val="it-IT"/>
        </w:rPr>
        <w:t>cazul,</w:t>
      </w:r>
      <w:r w:rsidRPr="00BD0897">
        <w:rPr>
          <w:spacing w:val="-17"/>
          <w:sz w:val="24"/>
          <w:szCs w:val="24"/>
          <w:lang w:val="it-IT"/>
        </w:rPr>
        <w:t xml:space="preserve"> </w:t>
      </w:r>
      <w:r w:rsidRPr="00BD0897">
        <w:rPr>
          <w:sz w:val="24"/>
          <w:szCs w:val="24"/>
          <w:lang w:val="it-IT"/>
        </w:rPr>
        <w:t>ma</w:t>
      </w:r>
      <w:r w:rsidRPr="00BD0897">
        <w:rPr>
          <w:spacing w:val="17"/>
          <w:sz w:val="24"/>
          <w:szCs w:val="24"/>
          <w:lang w:val="it-IT"/>
        </w:rPr>
        <w:t xml:space="preserve"> </w:t>
      </w:r>
      <w:r w:rsidRPr="00BD0897">
        <w:rPr>
          <w:spacing w:val="-1"/>
          <w:sz w:val="24"/>
          <w:szCs w:val="24"/>
          <w:lang w:val="it-IT"/>
        </w:rPr>
        <w:t>oblig</w:t>
      </w:r>
      <w:r w:rsidRPr="00BD0897">
        <w:rPr>
          <w:spacing w:val="7"/>
          <w:sz w:val="24"/>
          <w:szCs w:val="24"/>
          <w:lang w:val="it-IT"/>
        </w:rPr>
        <w:t xml:space="preserve"> </w:t>
      </w:r>
      <w:r w:rsidRPr="00BD0897">
        <w:rPr>
          <w:spacing w:val="-1"/>
          <w:sz w:val="24"/>
          <w:szCs w:val="24"/>
          <w:lang w:val="it-IT"/>
        </w:rPr>
        <w:t>sa</w:t>
      </w:r>
      <w:r w:rsidRPr="00BD0897">
        <w:rPr>
          <w:spacing w:val="1"/>
          <w:sz w:val="24"/>
          <w:szCs w:val="24"/>
          <w:lang w:val="it-IT"/>
        </w:rPr>
        <w:t xml:space="preserve"> </w:t>
      </w:r>
      <w:r w:rsidRPr="00BD0897">
        <w:rPr>
          <w:spacing w:val="-1"/>
          <w:sz w:val="24"/>
          <w:szCs w:val="24"/>
          <w:lang w:val="it-IT"/>
        </w:rPr>
        <w:t>imi</w:t>
      </w:r>
      <w:r w:rsidRPr="00BD0897">
        <w:rPr>
          <w:spacing w:val="15"/>
          <w:sz w:val="24"/>
          <w:szCs w:val="24"/>
          <w:lang w:val="it-IT"/>
        </w:rPr>
        <w:t xml:space="preserve"> </w:t>
      </w:r>
      <w:r w:rsidRPr="00BD0897">
        <w:rPr>
          <w:spacing w:val="-1"/>
          <w:sz w:val="24"/>
          <w:szCs w:val="24"/>
          <w:lang w:val="it-IT"/>
        </w:rPr>
        <w:t>exercit</w:t>
      </w:r>
      <w:r w:rsidRPr="00BD0897">
        <w:rPr>
          <w:spacing w:val="19"/>
          <w:sz w:val="24"/>
          <w:szCs w:val="24"/>
          <w:lang w:val="it-IT"/>
        </w:rPr>
        <w:t xml:space="preserve"> </w:t>
      </w:r>
      <w:r w:rsidRPr="00BD0897">
        <w:rPr>
          <w:spacing w:val="-1"/>
          <w:sz w:val="24"/>
          <w:szCs w:val="24"/>
          <w:lang w:val="it-IT"/>
        </w:rPr>
        <w:t>drepturile</w:t>
      </w:r>
      <w:r w:rsidRPr="00BD0897">
        <w:rPr>
          <w:spacing w:val="25"/>
          <w:sz w:val="24"/>
          <w:szCs w:val="24"/>
          <w:lang w:val="it-IT"/>
        </w:rPr>
        <w:t xml:space="preserve"> </w:t>
      </w:r>
      <w:r w:rsidRPr="00BD0897">
        <w:rPr>
          <w:spacing w:val="-2"/>
          <w:sz w:val="24"/>
          <w:szCs w:val="24"/>
          <w:lang w:val="it-IT"/>
        </w:rPr>
        <w:t>de</w:t>
      </w:r>
      <w:r w:rsidRPr="00BD0897">
        <w:rPr>
          <w:spacing w:val="10"/>
          <w:sz w:val="24"/>
          <w:szCs w:val="24"/>
          <w:lang w:val="it-IT"/>
        </w:rPr>
        <w:t xml:space="preserve"> </w:t>
      </w:r>
      <w:r w:rsidRPr="00BD0897">
        <w:rPr>
          <w:spacing w:val="-1"/>
          <w:sz w:val="24"/>
          <w:szCs w:val="24"/>
          <w:lang w:val="it-IT"/>
        </w:rPr>
        <w:t>acces,</w:t>
      </w:r>
      <w:r w:rsidRPr="00BD0897">
        <w:rPr>
          <w:spacing w:val="12"/>
          <w:sz w:val="24"/>
          <w:szCs w:val="24"/>
          <w:lang w:val="it-IT"/>
        </w:rPr>
        <w:t xml:space="preserve"> </w:t>
      </w:r>
      <w:r w:rsidRPr="00BD0897">
        <w:rPr>
          <w:spacing w:val="-1"/>
          <w:sz w:val="24"/>
          <w:szCs w:val="24"/>
          <w:lang w:val="it-IT"/>
        </w:rPr>
        <w:t>interventie</w:t>
      </w:r>
    </w:p>
    <w:p w14:paraId="7E61EF2C" w14:textId="77777777" w:rsidR="00000000" w:rsidRPr="00BD0897" w:rsidRDefault="00000000" w:rsidP="005E1156">
      <w:pPr>
        <w:pStyle w:val="BodyText"/>
        <w:spacing w:line="254" w:lineRule="auto"/>
        <w:ind w:right="590" w:firstLine="0"/>
        <w:rPr>
          <w:sz w:val="24"/>
          <w:szCs w:val="24"/>
          <w:lang w:val="it-IT"/>
        </w:rPr>
      </w:pPr>
      <w:r w:rsidRPr="00BD0897">
        <w:rPr>
          <w:sz w:val="24"/>
          <w:szCs w:val="24"/>
          <w:lang w:val="it-IT"/>
        </w:rPr>
        <w:t>si</w:t>
      </w:r>
      <w:r w:rsidRPr="00BD0897">
        <w:rPr>
          <w:spacing w:val="3"/>
          <w:sz w:val="24"/>
          <w:szCs w:val="24"/>
          <w:lang w:val="it-IT"/>
        </w:rPr>
        <w:t xml:space="preserve"> </w:t>
      </w:r>
      <w:r w:rsidRPr="00BD0897">
        <w:rPr>
          <w:sz w:val="24"/>
          <w:szCs w:val="24"/>
          <w:lang w:val="it-IT"/>
        </w:rPr>
        <w:t>de</w:t>
      </w:r>
      <w:r w:rsidRPr="00BD0897">
        <w:rPr>
          <w:spacing w:val="1"/>
          <w:sz w:val="24"/>
          <w:szCs w:val="24"/>
          <w:lang w:val="it-IT"/>
        </w:rPr>
        <w:t xml:space="preserve"> </w:t>
      </w:r>
      <w:r w:rsidRPr="00BD0897">
        <w:rPr>
          <w:spacing w:val="-1"/>
          <w:sz w:val="24"/>
          <w:szCs w:val="24"/>
          <w:lang w:val="it-IT"/>
        </w:rPr>
        <w:t>opozitie</w:t>
      </w:r>
      <w:r w:rsidRPr="00BD0897">
        <w:rPr>
          <w:sz w:val="24"/>
          <w:szCs w:val="24"/>
          <w:lang w:val="it-IT"/>
        </w:rPr>
        <w:t xml:space="preserve"> </w:t>
      </w:r>
      <w:r w:rsidRPr="00BD0897">
        <w:rPr>
          <w:spacing w:val="18"/>
          <w:sz w:val="24"/>
          <w:szCs w:val="24"/>
          <w:lang w:val="it-IT"/>
        </w:rPr>
        <w:t xml:space="preserve"> </w:t>
      </w:r>
      <w:r w:rsidRPr="00BD0897">
        <w:rPr>
          <w:spacing w:val="-1"/>
          <w:sz w:val="24"/>
          <w:szCs w:val="24"/>
          <w:lang w:val="it-IT"/>
        </w:rPr>
        <w:t>privind</w:t>
      </w:r>
      <w:r w:rsidRPr="00BD0897">
        <w:rPr>
          <w:spacing w:val="28"/>
          <w:sz w:val="24"/>
          <w:szCs w:val="24"/>
          <w:lang w:val="it-IT"/>
        </w:rPr>
        <w:t xml:space="preserve"> </w:t>
      </w:r>
      <w:r w:rsidRPr="00BD0897">
        <w:rPr>
          <w:spacing w:val="-1"/>
          <w:sz w:val="24"/>
          <w:szCs w:val="24"/>
          <w:lang w:val="it-IT"/>
        </w:rPr>
        <w:t>datele</w:t>
      </w:r>
      <w:r w:rsidRPr="00BD0897">
        <w:rPr>
          <w:spacing w:val="12"/>
          <w:sz w:val="24"/>
          <w:szCs w:val="24"/>
          <w:lang w:val="it-IT"/>
        </w:rPr>
        <w:t xml:space="preserve"> </w:t>
      </w:r>
      <w:r w:rsidRPr="00BD0897">
        <w:rPr>
          <w:sz w:val="24"/>
          <w:szCs w:val="24"/>
          <w:lang w:val="it-IT"/>
        </w:rPr>
        <w:t>cu</w:t>
      </w:r>
      <w:r w:rsidRPr="00BD0897">
        <w:rPr>
          <w:spacing w:val="12"/>
          <w:sz w:val="24"/>
          <w:szCs w:val="24"/>
          <w:lang w:val="it-IT"/>
        </w:rPr>
        <w:t xml:space="preserve"> </w:t>
      </w:r>
      <w:r w:rsidRPr="00BD0897">
        <w:rPr>
          <w:spacing w:val="-1"/>
          <w:sz w:val="24"/>
          <w:szCs w:val="24"/>
          <w:lang w:val="it-IT"/>
        </w:rPr>
        <w:t>caracter</w:t>
      </w:r>
      <w:r w:rsidRPr="00BD0897">
        <w:rPr>
          <w:spacing w:val="21"/>
          <w:sz w:val="24"/>
          <w:szCs w:val="24"/>
          <w:lang w:val="it-IT"/>
        </w:rPr>
        <w:t xml:space="preserve"> </w:t>
      </w:r>
      <w:r w:rsidRPr="00BD0897">
        <w:rPr>
          <w:spacing w:val="-1"/>
          <w:sz w:val="24"/>
          <w:szCs w:val="24"/>
          <w:lang w:val="it-IT"/>
        </w:rPr>
        <w:t>personal</w:t>
      </w:r>
      <w:r w:rsidRPr="00BD0897">
        <w:rPr>
          <w:spacing w:val="34"/>
          <w:sz w:val="24"/>
          <w:szCs w:val="24"/>
          <w:lang w:val="it-IT"/>
        </w:rPr>
        <w:t xml:space="preserve"> </w:t>
      </w:r>
      <w:r w:rsidRPr="00BD0897">
        <w:rPr>
          <w:spacing w:val="-1"/>
          <w:sz w:val="24"/>
          <w:szCs w:val="24"/>
          <w:lang w:val="it-IT"/>
        </w:rPr>
        <w:t>furnizate,</w:t>
      </w:r>
      <w:r w:rsidRPr="00BD0897">
        <w:rPr>
          <w:spacing w:val="12"/>
          <w:sz w:val="24"/>
          <w:szCs w:val="24"/>
          <w:lang w:val="it-IT"/>
        </w:rPr>
        <w:t xml:space="preserve"> </w:t>
      </w:r>
      <w:r w:rsidRPr="00BD0897">
        <w:rPr>
          <w:sz w:val="24"/>
          <w:szCs w:val="24"/>
          <w:lang w:val="it-IT"/>
        </w:rPr>
        <w:t>in</w:t>
      </w:r>
      <w:r w:rsidRPr="00BD0897">
        <w:rPr>
          <w:spacing w:val="12"/>
          <w:sz w:val="24"/>
          <w:szCs w:val="24"/>
          <w:lang w:val="it-IT"/>
        </w:rPr>
        <w:t xml:space="preserve"> </w:t>
      </w:r>
      <w:r w:rsidRPr="00BD0897">
        <w:rPr>
          <w:spacing w:val="-1"/>
          <w:sz w:val="24"/>
          <w:szCs w:val="24"/>
          <w:lang w:val="it-IT"/>
        </w:rPr>
        <w:t>conditiile</w:t>
      </w:r>
      <w:r w:rsidRPr="00BD0897">
        <w:rPr>
          <w:spacing w:val="25"/>
          <w:sz w:val="24"/>
          <w:szCs w:val="24"/>
          <w:lang w:val="it-IT"/>
        </w:rPr>
        <w:t xml:space="preserve"> </w:t>
      </w:r>
      <w:r w:rsidRPr="00BD0897">
        <w:rPr>
          <w:spacing w:val="-2"/>
          <w:sz w:val="24"/>
          <w:szCs w:val="24"/>
          <w:lang w:val="it-IT"/>
        </w:rPr>
        <w:t>prevazute</w:t>
      </w:r>
      <w:r w:rsidRPr="00BD0897">
        <w:rPr>
          <w:spacing w:val="38"/>
          <w:sz w:val="24"/>
          <w:szCs w:val="24"/>
          <w:lang w:val="it-IT"/>
        </w:rPr>
        <w:t xml:space="preserve"> </w:t>
      </w:r>
      <w:r w:rsidRPr="00BD0897">
        <w:rPr>
          <w:sz w:val="24"/>
          <w:szCs w:val="24"/>
          <w:lang w:val="it-IT"/>
        </w:rPr>
        <w:t>de</w:t>
      </w:r>
      <w:r w:rsidRPr="00BD0897">
        <w:rPr>
          <w:spacing w:val="67"/>
          <w:sz w:val="24"/>
          <w:szCs w:val="24"/>
          <w:lang w:val="it-IT"/>
        </w:rPr>
        <w:t xml:space="preserve"> </w:t>
      </w:r>
      <w:r w:rsidRPr="00BD0897">
        <w:rPr>
          <w:spacing w:val="-1"/>
          <w:sz w:val="24"/>
          <w:szCs w:val="24"/>
          <w:lang w:val="it-IT"/>
        </w:rPr>
        <w:t>Regulamentul</w:t>
      </w:r>
      <w:r w:rsidRPr="00BD0897">
        <w:rPr>
          <w:sz w:val="24"/>
          <w:szCs w:val="24"/>
          <w:lang w:val="it-IT"/>
        </w:rPr>
        <w:t xml:space="preserve"> </w:t>
      </w:r>
      <w:r w:rsidRPr="00BD0897">
        <w:rPr>
          <w:spacing w:val="38"/>
          <w:sz w:val="24"/>
          <w:szCs w:val="24"/>
          <w:lang w:val="it-IT"/>
        </w:rPr>
        <w:t xml:space="preserve"> </w:t>
      </w:r>
      <w:r w:rsidRPr="00BD0897">
        <w:rPr>
          <w:sz w:val="24"/>
          <w:szCs w:val="24"/>
          <w:lang w:val="it-IT"/>
        </w:rPr>
        <w:t>U.E.</w:t>
      </w:r>
      <w:r w:rsidRPr="00BD0897">
        <w:rPr>
          <w:spacing w:val="14"/>
          <w:sz w:val="24"/>
          <w:szCs w:val="24"/>
          <w:lang w:val="it-IT"/>
        </w:rPr>
        <w:t xml:space="preserve"> </w:t>
      </w:r>
      <w:r w:rsidRPr="00BD0897">
        <w:rPr>
          <w:sz w:val="24"/>
          <w:szCs w:val="24"/>
          <w:lang w:val="it-IT"/>
        </w:rPr>
        <w:t>nr.</w:t>
      </w:r>
      <w:r w:rsidRPr="00BD0897">
        <w:rPr>
          <w:spacing w:val="12"/>
          <w:sz w:val="24"/>
          <w:szCs w:val="24"/>
          <w:lang w:val="it-IT"/>
        </w:rPr>
        <w:t xml:space="preserve"> </w:t>
      </w:r>
      <w:r w:rsidRPr="00BD0897">
        <w:rPr>
          <w:spacing w:val="-1"/>
          <w:sz w:val="24"/>
          <w:szCs w:val="24"/>
          <w:lang w:val="it-IT"/>
        </w:rPr>
        <w:t>679/2016,</w:t>
      </w:r>
      <w:r w:rsidRPr="00BD0897">
        <w:rPr>
          <w:spacing w:val="11"/>
          <w:sz w:val="24"/>
          <w:szCs w:val="24"/>
          <w:lang w:val="it-IT"/>
        </w:rPr>
        <w:t xml:space="preserve"> </w:t>
      </w:r>
      <w:r w:rsidRPr="00BD0897">
        <w:rPr>
          <w:spacing w:val="-1"/>
          <w:sz w:val="24"/>
          <w:szCs w:val="24"/>
          <w:lang w:val="it-IT"/>
        </w:rPr>
        <w:t>printr-o</w:t>
      </w:r>
      <w:r w:rsidRPr="00BD0897">
        <w:rPr>
          <w:spacing w:val="26"/>
          <w:sz w:val="24"/>
          <w:szCs w:val="24"/>
          <w:lang w:val="it-IT"/>
        </w:rPr>
        <w:t xml:space="preserve"> </w:t>
      </w:r>
      <w:r w:rsidRPr="00BD0897">
        <w:rPr>
          <w:spacing w:val="-1"/>
          <w:sz w:val="24"/>
          <w:szCs w:val="24"/>
          <w:lang w:val="it-IT"/>
        </w:rPr>
        <w:t>cerere</w:t>
      </w:r>
      <w:r w:rsidRPr="00BD0897">
        <w:rPr>
          <w:spacing w:val="17"/>
          <w:sz w:val="24"/>
          <w:szCs w:val="24"/>
          <w:lang w:val="it-IT"/>
        </w:rPr>
        <w:t xml:space="preserve"> </w:t>
      </w:r>
      <w:r w:rsidRPr="00BD0897">
        <w:rPr>
          <w:spacing w:val="-1"/>
          <w:sz w:val="24"/>
          <w:szCs w:val="24"/>
          <w:lang w:val="it-IT"/>
        </w:rPr>
        <w:t>scrisa,</w:t>
      </w:r>
      <w:r w:rsidRPr="00BD0897">
        <w:rPr>
          <w:spacing w:val="9"/>
          <w:sz w:val="24"/>
          <w:szCs w:val="24"/>
          <w:lang w:val="it-IT"/>
        </w:rPr>
        <w:t xml:space="preserve"> </w:t>
      </w:r>
      <w:r w:rsidRPr="00BD0897">
        <w:rPr>
          <w:spacing w:val="-1"/>
          <w:sz w:val="24"/>
          <w:szCs w:val="24"/>
          <w:lang w:val="it-IT"/>
        </w:rPr>
        <w:t>semnata</w:t>
      </w:r>
      <w:r w:rsidRPr="00BD0897">
        <w:rPr>
          <w:sz w:val="24"/>
          <w:szCs w:val="24"/>
          <w:lang w:val="it-IT"/>
        </w:rPr>
        <w:t xml:space="preserve">  </w:t>
      </w:r>
      <w:r w:rsidRPr="00BD0897">
        <w:rPr>
          <w:spacing w:val="1"/>
          <w:sz w:val="24"/>
          <w:szCs w:val="24"/>
          <w:lang w:val="it-IT"/>
        </w:rPr>
        <w:t xml:space="preserve"> </w:t>
      </w:r>
      <w:r w:rsidRPr="00BD0897">
        <w:rPr>
          <w:spacing w:val="-1"/>
          <w:sz w:val="24"/>
          <w:szCs w:val="24"/>
          <w:lang w:val="it-IT"/>
        </w:rPr>
        <w:t>si</w:t>
      </w:r>
      <w:r w:rsidRPr="00BD0897">
        <w:rPr>
          <w:spacing w:val="7"/>
          <w:sz w:val="24"/>
          <w:szCs w:val="24"/>
          <w:lang w:val="it-IT"/>
        </w:rPr>
        <w:t xml:space="preserve"> </w:t>
      </w:r>
      <w:r w:rsidRPr="00BD0897">
        <w:rPr>
          <w:sz w:val="24"/>
          <w:szCs w:val="24"/>
          <w:lang w:val="it-IT"/>
        </w:rPr>
        <w:t>datata,</w:t>
      </w:r>
      <w:r w:rsidRPr="00BD0897">
        <w:rPr>
          <w:spacing w:val="-10"/>
          <w:sz w:val="24"/>
          <w:szCs w:val="24"/>
          <w:lang w:val="it-IT"/>
        </w:rPr>
        <w:t xml:space="preserve"> </w:t>
      </w:r>
      <w:r w:rsidRPr="00BD0897">
        <w:rPr>
          <w:spacing w:val="-1"/>
          <w:sz w:val="24"/>
          <w:szCs w:val="24"/>
          <w:lang w:val="it-IT"/>
        </w:rPr>
        <w:t>depusa</w:t>
      </w:r>
      <w:r w:rsidRPr="00BD0897">
        <w:rPr>
          <w:spacing w:val="12"/>
          <w:sz w:val="24"/>
          <w:szCs w:val="24"/>
          <w:lang w:val="it-IT"/>
        </w:rPr>
        <w:t xml:space="preserve"> </w:t>
      </w:r>
      <w:r w:rsidRPr="00BD0897">
        <w:rPr>
          <w:sz w:val="24"/>
          <w:szCs w:val="24"/>
          <w:lang w:val="it-IT"/>
        </w:rPr>
        <w:t>la</w:t>
      </w:r>
      <w:r w:rsidRPr="00BD0897">
        <w:rPr>
          <w:spacing w:val="8"/>
          <w:sz w:val="24"/>
          <w:szCs w:val="24"/>
          <w:lang w:val="it-IT"/>
        </w:rPr>
        <w:t xml:space="preserve"> </w:t>
      </w:r>
      <w:r w:rsidRPr="00BD0897">
        <w:rPr>
          <w:spacing w:val="-3"/>
          <w:sz w:val="24"/>
          <w:szCs w:val="24"/>
          <w:lang w:val="it-IT"/>
        </w:rPr>
        <w:t>sediul</w:t>
      </w:r>
      <w:r w:rsidRPr="00BD0897">
        <w:rPr>
          <w:spacing w:val="62"/>
          <w:sz w:val="24"/>
          <w:szCs w:val="24"/>
          <w:lang w:val="it-IT"/>
        </w:rPr>
        <w:t xml:space="preserve"> </w:t>
      </w:r>
      <w:r w:rsidRPr="00BD0897">
        <w:rPr>
          <w:spacing w:val="-1"/>
          <w:sz w:val="24"/>
          <w:szCs w:val="24"/>
          <w:lang w:val="it-IT"/>
        </w:rPr>
        <w:t>institutiei.</w:t>
      </w:r>
    </w:p>
    <w:p w14:paraId="0E21718F" w14:textId="77777777" w:rsidR="00000000" w:rsidRPr="00BD0897" w:rsidRDefault="00000000" w:rsidP="005E1156">
      <w:pPr>
        <w:pStyle w:val="BodyText"/>
        <w:spacing w:line="245" w:lineRule="auto"/>
        <w:ind w:left="214" w:right="129" w:firstLine="708"/>
        <w:jc w:val="both"/>
        <w:rPr>
          <w:sz w:val="24"/>
          <w:szCs w:val="24"/>
          <w:lang w:val="it-IT"/>
        </w:rPr>
      </w:pPr>
      <w:r w:rsidRPr="00BD0897">
        <w:rPr>
          <w:sz w:val="24"/>
          <w:szCs w:val="24"/>
          <w:lang w:val="it-IT"/>
        </w:rPr>
        <w:t>Avand</w:t>
      </w:r>
      <w:r w:rsidRPr="00BD0897">
        <w:rPr>
          <w:spacing w:val="7"/>
          <w:sz w:val="24"/>
          <w:szCs w:val="24"/>
          <w:lang w:val="it-IT"/>
        </w:rPr>
        <w:t xml:space="preserve"> </w:t>
      </w:r>
      <w:r w:rsidRPr="00BD0897">
        <w:rPr>
          <w:sz w:val="24"/>
          <w:szCs w:val="24"/>
          <w:lang w:val="it-IT"/>
        </w:rPr>
        <w:t>in</w:t>
      </w:r>
      <w:r w:rsidRPr="00BD0897">
        <w:rPr>
          <w:spacing w:val="47"/>
          <w:sz w:val="24"/>
          <w:szCs w:val="24"/>
          <w:lang w:val="it-IT"/>
        </w:rPr>
        <w:t xml:space="preserve"> </w:t>
      </w:r>
      <w:r w:rsidRPr="00BD0897">
        <w:rPr>
          <w:spacing w:val="-1"/>
          <w:sz w:val="24"/>
          <w:szCs w:val="24"/>
          <w:lang w:val="it-IT"/>
        </w:rPr>
        <w:t>vedere</w:t>
      </w:r>
      <w:r w:rsidRPr="00BD0897">
        <w:rPr>
          <w:spacing w:val="3"/>
          <w:sz w:val="24"/>
          <w:szCs w:val="24"/>
          <w:lang w:val="it-IT"/>
        </w:rPr>
        <w:t xml:space="preserve"> </w:t>
      </w:r>
      <w:r w:rsidRPr="00BD0897">
        <w:rPr>
          <w:spacing w:val="-1"/>
          <w:sz w:val="24"/>
          <w:szCs w:val="24"/>
          <w:lang w:val="it-IT"/>
        </w:rPr>
        <w:t>cele</w:t>
      </w:r>
      <w:r w:rsidRPr="00BD0897">
        <w:rPr>
          <w:spacing w:val="37"/>
          <w:sz w:val="24"/>
          <w:szCs w:val="24"/>
          <w:lang w:val="it-IT"/>
        </w:rPr>
        <w:t xml:space="preserve"> </w:t>
      </w:r>
      <w:r w:rsidRPr="00BD0897">
        <w:rPr>
          <w:spacing w:val="-1"/>
          <w:sz w:val="24"/>
          <w:szCs w:val="24"/>
          <w:lang w:val="it-IT"/>
        </w:rPr>
        <w:t>expuse</w:t>
      </w:r>
      <w:r w:rsidRPr="00BD0897">
        <w:rPr>
          <w:spacing w:val="36"/>
          <w:sz w:val="24"/>
          <w:szCs w:val="24"/>
          <w:lang w:val="it-IT"/>
        </w:rPr>
        <w:t xml:space="preserve"> </w:t>
      </w:r>
      <w:r w:rsidRPr="00BD0897">
        <w:rPr>
          <w:spacing w:val="-1"/>
          <w:sz w:val="24"/>
          <w:szCs w:val="24"/>
          <w:lang w:val="it-IT"/>
        </w:rPr>
        <w:t>mai</w:t>
      </w:r>
      <w:r w:rsidRPr="00BD0897">
        <w:rPr>
          <w:spacing w:val="3"/>
          <w:sz w:val="24"/>
          <w:szCs w:val="24"/>
          <w:lang w:val="it-IT"/>
        </w:rPr>
        <w:t xml:space="preserve"> </w:t>
      </w:r>
      <w:r w:rsidRPr="00BD0897">
        <w:rPr>
          <w:spacing w:val="-1"/>
          <w:sz w:val="24"/>
          <w:szCs w:val="24"/>
          <w:lang w:val="it-IT"/>
        </w:rPr>
        <w:t>sus,</w:t>
      </w:r>
      <w:r w:rsidRPr="00BD0897">
        <w:rPr>
          <w:spacing w:val="39"/>
          <w:sz w:val="24"/>
          <w:szCs w:val="24"/>
          <w:lang w:val="it-IT"/>
        </w:rPr>
        <w:t xml:space="preserve"> </w:t>
      </w:r>
      <w:r w:rsidRPr="00BD0897">
        <w:rPr>
          <w:spacing w:val="-1"/>
          <w:sz w:val="24"/>
          <w:szCs w:val="24"/>
          <w:lang w:val="it-IT"/>
        </w:rPr>
        <w:t>inteleg</w:t>
      </w:r>
      <w:r w:rsidRPr="00BD0897">
        <w:rPr>
          <w:sz w:val="24"/>
          <w:szCs w:val="24"/>
          <w:lang w:val="it-IT"/>
        </w:rPr>
        <w:t xml:space="preserve"> </w:t>
      </w:r>
      <w:r w:rsidRPr="00BD0897">
        <w:rPr>
          <w:spacing w:val="-1"/>
          <w:sz w:val="24"/>
          <w:szCs w:val="24"/>
          <w:lang w:val="it-IT"/>
        </w:rPr>
        <w:t>sa</w:t>
      </w:r>
      <w:r w:rsidRPr="00BD0897">
        <w:rPr>
          <w:spacing w:val="41"/>
          <w:sz w:val="24"/>
          <w:szCs w:val="24"/>
          <w:lang w:val="it-IT"/>
        </w:rPr>
        <w:t xml:space="preserve"> </w:t>
      </w:r>
      <w:r w:rsidRPr="00BD0897">
        <w:rPr>
          <w:sz w:val="24"/>
          <w:szCs w:val="24"/>
          <w:lang w:val="it-IT"/>
        </w:rPr>
        <w:t>imi</w:t>
      </w:r>
      <w:r w:rsidRPr="00BD0897">
        <w:rPr>
          <w:spacing w:val="44"/>
          <w:sz w:val="24"/>
          <w:szCs w:val="24"/>
          <w:lang w:val="it-IT"/>
        </w:rPr>
        <w:t xml:space="preserve"> </w:t>
      </w:r>
      <w:r w:rsidRPr="00BD0897">
        <w:rPr>
          <w:spacing w:val="-1"/>
          <w:sz w:val="24"/>
          <w:szCs w:val="24"/>
          <w:lang w:val="it-IT"/>
        </w:rPr>
        <w:t>exprim</w:t>
      </w:r>
      <w:r w:rsidRPr="00BD0897">
        <w:rPr>
          <w:spacing w:val="55"/>
          <w:sz w:val="24"/>
          <w:szCs w:val="24"/>
          <w:lang w:val="it-IT"/>
        </w:rPr>
        <w:t xml:space="preserve"> </w:t>
      </w:r>
      <w:r w:rsidRPr="00BD0897">
        <w:rPr>
          <w:spacing w:val="-1"/>
          <w:sz w:val="24"/>
          <w:szCs w:val="24"/>
          <w:lang w:val="it-IT"/>
        </w:rPr>
        <w:t>consimtamantul</w:t>
      </w:r>
      <w:r w:rsidRPr="00BD0897">
        <w:rPr>
          <w:spacing w:val="30"/>
          <w:sz w:val="24"/>
          <w:szCs w:val="24"/>
          <w:lang w:val="it-IT"/>
        </w:rPr>
        <w:t xml:space="preserve"> </w:t>
      </w:r>
      <w:r w:rsidRPr="00BD0897">
        <w:rPr>
          <w:sz w:val="24"/>
          <w:szCs w:val="24"/>
          <w:lang w:val="it-IT"/>
        </w:rPr>
        <w:t>in</w:t>
      </w:r>
      <w:r w:rsidRPr="00BD0897">
        <w:rPr>
          <w:spacing w:val="47"/>
          <w:sz w:val="24"/>
          <w:szCs w:val="24"/>
          <w:lang w:val="it-IT"/>
        </w:rPr>
        <w:t xml:space="preserve"> </w:t>
      </w:r>
      <w:r w:rsidRPr="00BD0897">
        <w:rPr>
          <w:sz w:val="24"/>
          <w:szCs w:val="24"/>
          <w:lang w:val="it-IT"/>
        </w:rPr>
        <w:t>mod</w:t>
      </w:r>
      <w:r w:rsidRPr="00BD0897">
        <w:rPr>
          <w:spacing w:val="59"/>
          <w:sz w:val="24"/>
          <w:szCs w:val="24"/>
          <w:lang w:val="it-IT"/>
        </w:rPr>
        <w:t xml:space="preserve"> </w:t>
      </w:r>
      <w:r w:rsidRPr="00BD0897">
        <w:rPr>
          <w:sz w:val="24"/>
          <w:szCs w:val="24"/>
          <w:lang w:val="it-IT"/>
        </w:rPr>
        <w:t>liber</w:t>
      </w:r>
      <w:r w:rsidRPr="00BD0897">
        <w:rPr>
          <w:spacing w:val="12"/>
          <w:sz w:val="24"/>
          <w:szCs w:val="24"/>
          <w:lang w:val="it-IT"/>
        </w:rPr>
        <w:t xml:space="preserve"> </w:t>
      </w:r>
      <w:r w:rsidRPr="00BD0897">
        <w:rPr>
          <w:sz w:val="24"/>
          <w:szCs w:val="24"/>
          <w:lang w:val="it-IT"/>
        </w:rPr>
        <w:t>si</w:t>
      </w:r>
      <w:r w:rsidRPr="00BD0897">
        <w:rPr>
          <w:spacing w:val="48"/>
          <w:sz w:val="24"/>
          <w:szCs w:val="24"/>
          <w:lang w:val="it-IT"/>
        </w:rPr>
        <w:t xml:space="preserve"> </w:t>
      </w:r>
      <w:r w:rsidRPr="00BD0897">
        <w:rPr>
          <w:spacing w:val="-1"/>
          <w:sz w:val="24"/>
          <w:szCs w:val="24"/>
          <w:lang w:val="it-IT"/>
        </w:rPr>
        <w:t>neechivoc,</w:t>
      </w:r>
      <w:r w:rsidRPr="00BD0897">
        <w:rPr>
          <w:spacing w:val="43"/>
          <w:sz w:val="24"/>
          <w:szCs w:val="24"/>
          <w:lang w:val="it-IT"/>
        </w:rPr>
        <w:t xml:space="preserve"> </w:t>
      </w:r>
      <w:r w:rsidRPr="00BD0897">
        <w:rPr>
          <w:sz w:val="24"/>
          <w:szCs w:val="24"/>
          <w:lang w:val="it-IT"/>
        </w:rPr>
        <w:t>la</w:t>
      </w:r>
      <w:r w:rsidRPr="00BD0897">
        <w:rPr>
          <w:spacing w:val="41"/>
          <w:sz w:val="24"/>
          <w:szCs w:val="24"/>
          <w:lang w:val="it-IT"/>
        </w:rPr>
        <w:t xml:space="preserve"> </w:t>
      </w:r>
      <w:r w:rsidRPr="00BD0897">
        <w:rPr>
          <w:spacing w:val="-1"/>
          <w:sz w:val="24"/>
          <w:szCs w:val="24"/>
          <w:lang w:val="it-IT"/>
        </w:rPr>
        <w:t>prelucrarea</w:t>
      </w:r>
      <w:r w:rsidRPr="00BD0897">
        <w:rPr>
          <w:spacing w:val="49"/>
          <w:sz w:val="24"/>
          <w:szCs w:val="24"/>
          <w:lang w:val="it-IT"/>
        </w:rPr>
        <w:t xml:space="preserve"> </w:t>
      </w:r>
      <w:r w:rsidRPr="00BD0897">
        <w:rPr>
          <w:spacing w:val="-1"/>
          <w:sz w:val="24"/>
          <w:szCs w:val="24"/>
          <w:lang w:val="it-IT"/>
        </w:rPr>
        <w:t>datelor</w:t>
      </w:r>
      <w:r w:rsidRPr="00BD0897">
        <w:rPr>
          <w:spacing w:val="30"/>
          <w:sz w:val="24"/>
          <w:szCs w:val="24"/>
          <w:lang w:val="it-IT"/>
        </w:rPr>
        <w:t xml:space="preserve"> </w:t>
      </w:r>
      <w:r w:rsidRPr="00BD0897">
        <w:rPr>
          <w:sz w:val="24"/>
          <w:szCs w:val="24"/>
          <w:lang w:val="it-IT"/>
        </w:rPr>
        <w:t>cu</w:t>
      </w:r>
      <w:r w:rsidRPr="00BD0897">
        <w:rPr>
          <w:spacing w:val="26"/>
          <w:sz w:val="24"/>
          <w:szCs w:val="24"/>
          <w:lang w:val="it-IT"/>
        </w:rPr>
        <w:t xml:space="preserve"> </w:t>
      </w:r>
      <w:r w:rsidRPr="00BD0897">
        <w:rPr>
          <w:spacing w:val="-1"/>
          <w:sz w:val="24"/>
          <w:szCs w:val="24"/>
          <w:lang w:val="it-IT"/>
        </w:rPr>
        <w:t>caracter</w:t>
      </w:r>
      <w:r w:rsidRPr="00BD0897">
        <w:rPr>
          <w:spacing w:val="26"/>
          <w:sz w:val="24"/>
          <w:szCs w:val="24"/>
          <w:lang w:val="it-IT"/>
        </w:rPr>
        <w:t xml:space="preserve"> </w:t>
      </w:r>
      <w:r w:rsidRPr="00BD0897">
        <w:rPr>
          <w:spacing w:val="-1"/>
          <w:sz w:val="24"/>
          <w:szCs w:val="24"/>
          <w:lang w:val="it-IT"/>
        </w:rPr>
        <w:t>personal,</w:t>
      </w:r>
      <w:r w:rsidRPr="00BD0897">
        <w:rPr>
          <w:spacing w:val="36"/>
          <w:sz w:val="24"/>
          <w:szCs w:val="24"/>
          <w:lang w:val="it-IT"/>
        </w:rPr>
        <w:t xml:space="preserve"> </w:t>
      </w:r>
      <w:r w:rsidRPr="00BD0897">
        <w:rPr>
          <w:spacing w:val="-2"/>
          <w:sz w:val="24"/>
          <w:szCs w:val="24"/>
          <w:lang w:val="it-IT"/>
        </w:rPr>
        <w:t>de</w:t>
      </w:r>
      <w:r w:rsidRPr="00BD0897">
        <w:rPr>
          <w:spacing w:val="22"/>
          <w:sz w:val="24"/>
          <w:szCs w:val="24"/>
          <w:lang w:val="it-IT"/>
        </w:rPr>
        <w:t xml:space="preserve"> </w:t>
      </w:r>
      <w:r w:rsidRPr="00BD0897">
        <w:rPr>
          <w:spacing w:val="-1"/>
          <w:sz w:val="24"/>
          <w:szCs w:val="24"/>
          <w:lang w:val="it-IT"/>
        </w:rPr>
        <w:t>catre</w:t>
      </w:r>
      <w:r w:rsidRPr="00BD0897">
        <w:rPr>
          <w:spacing w:val="34"/>
          <w:sz w:val="24"/>
          <w:szCs w:val="24"/>
          <w:lang w:val="it-IT"/>
        </w:rPr>
        <w:t xml:space="preserve"> </w:t>
      </w:r>
      <w:r w:rsidRPr="00BD0897">
        <w:rPr>
          <w:spacing w:val="-1"/>
          <w:sz w:val="24"/>
          <w:szCs w:val="24"/>
          <w:lang w:val="it-IT"/>
        </w:rPr>
        <w:t>operatorul</w:t>
      </w:r>
      <w:r w:rsidRPr="00BD0897">
        <w:rPr>
          <w:spacing w:val="37"/>
          <w:sz w:val="24"/>
          <w:szCs w:val="24"/>
          <w:lang w:val="it-IT"/>
        </w:rPr>
        <w:t xml:space="preserve"> </w:t>
      </w:r>
      <w:r w:rsidRPr="00BD0897">
        <w:rPr>
          <w:sz w:val="24"/>
          <w:szCs w:val="24"/>
          <w:lang w:val="it-IT"/>
        </w:rPr>
        <w:t>de</w:t>
      </w:r>
      <w:r w:rsidRPr="00BD0897">
        <w:rPr>
          <w:spacing w:val="15"/>
          <w:sz w:val="24"/>
          <w:szCs w:val="24"/>
          <w:lang w:val="it-IT"/>
        </w:rPr>
        <w:t xml:space="preserve"> </w:t>
      </w:r>
      <w:r w:rsidRPr="00BD0897">
        <w:rPr>
          <w:spacing w:val="-1"/>
          <w:sz w:val="24"/>
          <w:szCs w:val="24"/>
          <w:lang w:val="it-IT"/>
        </w:rPr>
        <w:t>date</w:t>
      </w:r>
      <w:r w:rsidRPr="00BD0897">
        <w:rPr>
          <w:spacing w:val="22"/>
          <w:sz w:val="24"/>
          <w:szCs w:val="24"/>
          <w:lang w:val="it-IT"/>
        </w:rPr>
        <w:t xml:space="preserve"> </w:t>
      </w:r>
      <w:r w:rsidRPr="00BD0897">
        <w:rPr>
          <w:sz w:val="24"/>
          <w:szCs w:val="24"/>
          <w:lang w:val="it-IT"/>
        </w:rPr>
        <w:t>cu</w:t>
      </w:r>
      <w:r w:rsidRPr="00BD0897">
        <w:rPr>
          <w:spacing w:val="49"/>
          <w:sz w:val="24"/>
          <w:szCs w:val="24"/>
          <w:lang w:val="it-IT"/>
        </w:rPr>
        <w:t xml:space="preserve"> </w:t>
      </w:r>
      <w:r w:rsidRPr="00BD0897">
        <w:rPr>
          <w:spacing w:val="-1"/>
          <w:sz w:val="24"/>
          <w:szCs w:val="24"/>
          <w:lang w:val="it-IT"/>
        </w:rPr>
        <w:t>caracter</w:t>
      </w:r>
      <w:r w:rsidRPr="00BD0897">
        <w:rPr>
          <w:spacing w:val="7"/>
          <w:sz w:val="24"/>
          <w:szCs w:val="24"/>
          <w:lang w:val="it-IT"/>
        </w:rPr>
        <w:t xml:space="preserve"> </w:t>
      </w:r>
      <w:r w:rsidRPr="00BD0897">
        <w:rPr>
          <w:spacing w:val="-1"/>
          <w:sz w:val="24"/>
          <w:szCs w:val="24"/>
          <w:lang w:val="it-IT"/>
        </w:rPr>
        <w:t>personal,</w:t>
      </w:r>
      <w:r w:rsidRPr="00BD0897">
        <w:rPr>
          <w:spacing w:val="31"/>
          <w:sz w:val="24"/>
          <w:szCs w:val="24"/>
          <w:lang w:val="it-IT"/>
        </w:rPr>
        <w:t xml:space="preserve"> </w:t>
      </w:r>
      <w:r w:rsidRPr="00BD0897">
        <w:rPr>
          <w:sz w:val="24"/>
          <w:szCs w:val="24"/>
          <w:lang w:val="it-IT"/>
        </w:rPr>
        <w:t>in</w:t>
      </w:r>
      <w:r w:rsidRPr="00BD0897">
        <w:rPr>
          <w:spacing w:val="7"/>
          <w:sz w:val="24"/>
          <w:szCs w:val="24"/>
          <w:lang w:val="it-IT"/>
        </w:rPr>
        <w:t xml:space="preserve"> </w:t>
      </w:r>
      <w:r w:rsidRPr="00BD0897">
        <w:rPr>
          <w:spacing w:val="-1"/>
          <w:sz w:val="24"/>
          <w:szCs w:val="24"/>
          <w:lang w:val="it-IT"/>
        </w:rPr>
        <w:t>vederea</w:t>
      </w:r>
      <w:r w:rsidRPr="00BD0897">
        <w:rPr>
          <w:spacing w:val="25"/>
          <w:sz w:val="24"/>
          <w:szCs w:val="24"/>
          <w:lang w:val="it-IT"/>
        </w:rPr>
        <w:t xml:space="preserve"> </w:t>
      </w:r>
      <w:r w:rsidRPr="00BD0897">
        <w:rPr>
          <w:spacing w:val="-1"/>
          <w:sz w:val="24"/>
          <w:szCs w:val="24"/>
          <w:lang w:val="it-IT"/>
        </w:rPr>
        <w:t>desfasurarii</w:t>
      </w:r>
      <w:r w:rsidRPr="00BD0897">
        <w:rPr>
          <w:spacing w:val="32"/>
          <w:sz w:val="24"/>
          <w:szCs w:val="24"/>
          <w:lang w:val="it-IT"/>
        </w:rPr>
        <w:t xml:space="preserve"> </w:t>
      </w:r>
      <w:r w:rsidRPr="00BD0897">
        <w:rPr>
          <w:sz w:val="24"/>
          <w:szCs w:val="24"/>
          <w:lang w:val="it-IT"/>
        </w:rPr>
        <w:t>procedurii</w:t>
      </w:r>
      <w:r w:rsidRPr="00BD0897">
        <w:rPr>
          <w:spacing w:val="36"/>
          <w:sz w:val="24"/>
          <w:szCs w:val="24"/>
          <w:lang w:val="it-IT"/>
        </w:rPr>
        <w:t xml:space="preserve"> </w:t>
      </w:r>
      <w:r w:rsidRPr="00BD0897">
        <w:rPr>
          <w:sz w:val="24"/>
          <w:szCs w:val="24"/>
          <w:lang w:val="it-IT"/>
        </w:rPr>
        <w:t>de</w:t>
      </w:r>
      <w:r w:rsidRPr="00BD0897">
        <w:rPr>
          <w:spacing w:val="20"/>
          <w:sz w:val="24"/>
          <w:szCs w:val="24"/>
          <w:lang w:val="it-IT"/>
        </w:rPr>
        <w:t xml:space="preserve"> </w:t>
      </w:r>
      <w:r w:rsidRPr="00BD0897">
        <w:rPr>
          <w:spacing w:val="-1"/>
          <w:sz w:val="24"/>
          <w:szCs w:val="24"/>
          <w:lang w:val="it-IT"/>
        </w:rPr>
        <w:t>achizitie</w:t>
      </w:r>
      <w:r w:rsidRPr="00BD0897">
        <w:rPr>
          <w:spacing w:val="20"/>
          <w:sz w:val="24"/>
          <w:szCs w:val="24"/>
          <w:lang w:val="it-IT"/>
        </w:rPr>
        <w:t xml:space="preserve"> </w:t>
      </w:r>
      <w:r w:rsidRPr="00BD0897">
        <w:rPr>
          <w:spacing w:val="-1"/>
          <w:sz w:val="24"/>
          <w:szCs w:val="24"/>
          <w:lang w:val="it-IT"/>
        </w:rPr>
        <w:t>publica</w:t>
      </w:r>
      <w:r w:rsidRPr="00BD0897">
        <w:rPr>
          <w:spacing w:val="42"/>
          <w:sz w:val="24"/>
          <w:szCs w:val="24"/>
          <w:lang w:val="it-IT"/>
        </w:rPr>
        <w:t xml:space="preserve"> </w:t>
      </w:r>
      <w:r w:rsidRPr="00BD0897">
        <w:rPr>
          <w:spacing w:val="9"/>
          <w:sz w:val="24"/>
          <w:szCs w:val="24"/>
          <w:lang w:val="it-IT"/>
        </w:rPr>
        <w:t>si</w:t>
      </w:r>
      <w:r w:rsidRPr="00BD0897">
        <w:rPr>
          <w:spacing w:val="17"/>
          <w:sz w:val="24"/>
          <w:szCs w:val="24"/>
          <w:lang w:val="it-IT"/>
        </w:rPr>
        <w:t xml:space="preserve"> </w:t>
      </w:r>
      <w:r w:rsidRPr="00BD0897">
        <w:rPr>
          <w:spacing w:val="-1"/>
          <w:sz w:val="24"/>
          <w:szCs w:val="24"/>
          <w:lang w:val="it-IT"/>
        </w:rPr>
        <w:t>executare</w:t>
      </w:r>
      <w:r w:rsidRPr="00BD0897">
        <w:rPr>
          <w:spacing w:val="34"/>
          <w:sz w:val="24"/>
          <w:szCs w:val="24"/>
          <w:lang w:val="it-IT"/>
        </w:rPr>
        <w:t xml:space="preserve"> </w:t>
      </w:r>
      <w:r w:rsidRPr="00BD0897">
        <w:rPr>
          <w:sz w:val="24"/>
          <w:szCs w:val="24"/>
          <w:lang w:val="it-IT"/>
        </w:rPr>
        <w:t>a</w:t>
      </w:r>
      <w:r w:rsidRPr="00BD0897">
        <w:rPr>
          <w:spacing w:val="71"/>
          <w:sz w:val="24"/>
          <w:szCs w:val="24"/>
          <w:lang w:val="it-IT"/>
        </w:rPr>
        <w:t xml:space="preserve"> </w:t>
      </w:r>
      <w:r w:rsidRPr="00BD0897">
        <w:rPr>
          <w:spacing w:val="-1"/>
          <w:sz w:val="24"/>
          <w:szCs w:val="24"/>
          <w:lang w:val="it-IT"/>
        </w:rPr>
        <w:t>contractului.</w:t>
      </w:r>
    </w:p>
    <w:p w14:paraId="340E371E" w14:textId="77777777" w:rsidR="00000000" w:rsidRPr="00BD0897" w:rsidRDefault="00000000" w:rsidP="005E1156">
      <w:pPr>
        <w:jc w:val="both"/>
        <w:rPr>
          <w:bCs/>
        </w:rPr>
      </w:pPr>
      <w:r w:rsidRPr="00BD0897">
        <w:rPr>
          <w:bCs/>
        </w:rPr>
        <w:t>Data completării: _______________</w:t>
      </w:r>
    </w:p>
    <w:p w14:paraId="20654E45" w14:textId="77777777" w:rsidR="00000000" w:rsidRPr="00BD0897" w:rsidRDefault="00000000" w:rsidP="005E1156">
      <w:pPr>
        <w:jc w:val="center"/>
        <w:rPr>
          <w:bCs/>
        </w:rPr>
      </w:pPr>
      <w:r w:rsidRPr="00BD0897">
        <w:rPr>
          <w:bCs/>
        </w:rPr>
        <w:t>Operator economic,</w:t>
      </w:r>
    </w:p>
    <w:p w14:paraId="697874C5" w14:textId="77777777" w:rsidR="00000000" w:rsidRPr="00BD0897" w:rsidRDefault="00000000" w:rsidP="005E1156">
      <w:pPr>
        <w:jc w:val="center"/>
        <w:rPr>
          <w:bCs/>
        </w:rPr>
      </w:pPr>
      <w:r w:rsidRPr="00BD0897">
        <w:rPr>
          <w:bCs/>
        </w:rPr>
        <w:t>_____________</w:t>
      </w:r>
    </w:p>
    <w:p w14:paraId="4D24A340" w14:textId="77777777" w:rsidR="00000000" w:rsidRPr="00BD0897" w:rsidRDefault="00000000" w:rsidP="005E1156">
      <w:pPr>
        <w:jc w:val="center"/>
        <w:rPr>
          <w:bCs/>
          <w:i/>
        </w:rPr>
      </w:pPr>
      <w:r w:rsidRPr="00BD0897">
        <w:rPr>
          <w:bCs/>
          <w:i/>
        </w:rPr>
        <w:t>(semnătură autorizată)</w:t>
      </w:r>
    </w:p>
    <w:sectPr w:rsidR="005E1156" w:rsidRPr="00BD08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42AC5"/>
    <w:multiLevelType w:val="multilevel"/>
    <w:tmpl w:val="00642AC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39A543D"/>
    <w:multiLevelType w:val="multilevel"/>
    <w:tmpl w:val="E4309D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04282D02"/>
    <w:multiLevelType w:val="multilevel"/>
    <w:tmpl w:val="04282D02"/>
    <w:lvl w:ilvl="0">
      <w:start w:val="2"/>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C8F4F33"/>
    <w:multiLevelType w:val="multilevel"/>
    <w:tmpl w:val="1C8F4F33"/>
    <w:lvl w:ilvl="0">
      <w:start w:val="1"/>
      <w:numFmt w:val="upp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2201359A"/>
    <w:multiLevelType w:val="multilevel"/>
    <w:tmpl w:val="2201359A"/>
    <w:lvl w:ilvl="0">
      <w:start w:val="1"/>
      <w:numFmt w:val="lowerRoman"/>
      <w:lvlText w:val="%1."/>
      <w:lvlJc w:val="right"/>
      <w:pPr>
        <w:ind w:left="785" w:hanging="360"/>
      </w:pPr>
      <w:rPr>
        <w:rFonts w:cs="Times New Roman"/>
      </w:rPr>
    </w:lvl>
    <w:lvl w:ilvl="1">
      <w:start w:val="1"/>
      <w:numFmt w:val="lowerLetter"/>
      <w:lvlText w:val="%2."/>
      <w:lvlJc w:val="left"/>
      <w:pPr>
        <w:ind w:left="1505" w:hanging="360"/>
      </w:pPr>
      <w:rPr>
        <w:rFonts w:cs="Times New Roman"/>
      </w:rPr>
    </w:lvl>
    <w:lvl w:ilvl="2">
      <w:start w:val="1"/>
      <w:numFmt w:val="lowerRoman"/>
      <w:lvlText w:val="%3."/>
      <w:lvlJc w:val="right"/>
      <w:pPr>
        <w:ind w:left="2225" w:hanging="180"/>
      </w:pPr>
      <w:rPr>
        <w:rFonts w:cs="Times New Roman"/>
      </w:rPr>
    </w:lvl>
    <w:lvl w:ilvl="3">
      <w:start w:val="1"/>
      <w:numFmt w:val="decimal"/>
      <w:lvlText w:val="%4."/>
      <w:lvlJc w:val="left"/>
      <w:pPr>
        <w:ind w:left="2945" w:hanging="360"/>
      </w:pPr>
      <w:rPr>
        <w:rFonts w:cs="Times New Roman"/>
      </w:rPr>
    </w:lvl>
    <w:lvl w:ilvl="4">
      <w:start w:val="1"/>
      <w:numFmt w:val="lowerLetter"/>
      <w:lvlText w:val="%5."/>
      <w:lvlJc w:val="left"/>
      <w:pPr>
        <w:ind w:left="3665" w:hanging="360"/>
      </w:pPr>
      <w:rPr>
        <w:rFonts w:cs="Times New Roman"/>
      </w:rPr>
    </w:lvl>
    <w:lvl w:ilvl="5">
      <w:start w:val="1"/>
      <w:numFmt w:val="lowerRoman"/>
      <w:lvlText w:val="%6."/>
      <w:lvlJc w:val="right"/>
      <w:pPr>
        <w:ind w:left="4385" w:hanging="180"/>
      </w:pPr>
      <w:rPr>
        <w:rFonts w:cs="Times New Roman"/>
      </w:rPr>
    </w:lvl>
    <w:lvl w:ilvl="6">
      <w:start w:val="1"/>
      <w:numFmt w:val="decimal"/>
      <w:lvlText w:val="%7."/>
      <w:lvlJc w:val="left"/>
      <w:pPr>
        <w:ind w:left="5105" w:hanging="360"/>
      </w:pPr>
      <w:rPr>
        <w:rFonts w:cs="Times New Roman"/>
      </w:rPr>
    </w:lvl>
    <w:lvl w:ilvl="7">
      <w:start w:val="1"/>
      <w:numFmt w:val="lowerLetter"/>
      <w:lvlText w:val="%8."/>
      <w:lvlJc w:val="left"/>
      <w:pPr>
        <w:ind w:left="5825" w:hanging="360"/>
      </w:pPr>
      <w:rPr>
        <w:rFonts w:cs="Times New Roman"/>
      </w:rPr>
    </w:lvl>
    <w:lvl w:ilvl="8">
      <w:start w:val="1"/>
      <w:numFmt w:val="lowerRoman"/>
      <w:lvlText w:val="%9."/>
      <w:lvlJc w:val="right"/>
      <w:pPr>
        <w:ind w:left="6545" w:hanging="180"/>
      </w:pPr>
      <w:rPr>
        <w:rFonts w:cs="Times New Roman"/>
      </w:rPr>
    </w:lvl>
  </w:abstractNum>
  <w:abstractNum w:abstractNumId="19"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2FF1357"/>
    <w:multiLevelType w:val="multilevel"/>
    <w:tmpl w:val="32FF1357"/>
    <w:lvl w:ilvl="0">
      <w:start w:val="1"/>
      <w:numFmt w:val="decimal"/>
      <w:lvlText w:val="20.%1."/>
      <w:lvlJc w:val="left"/>
      <w:pPr>
        <w:tabs>
          <w:tab w:val="num" w:pos="1800"/>
        </w:tabs>
        <w:ind w:left="1800" w:hanging="360"/>
      </w:pPr>
      <w:rPr>
        <w:rFonts w:ascii="Arial" w:hAnsi="Arial" w:cs="Times New Roman" w:hint="default"/>
        <w:b w:val="0"/>
        <w:i w:val="0"/>
        <w:sz w:val="24"/>
        <w:szCs w:val="24"/>
      </w:rPr>
    </w:lvl>
    <w:lvl w:ilvl="1">
      <w:start w:val="1"/>
      <w:numFmt w:val="decimal"/>
      <w:lvlText w:val="%2."/>
      <w:lvlJc w:val="left"/>
      <w:pPr>
        <w:tabs>
          <w:tab w:val="num" w:pos="1548"/>
        </w:tabs>
        <w:ind w:left="1548" w:hanging="468"/>
      </w:pPr>
      <w:rPr>
        <w:rFonts w:cs="Times New Roman" w:hint="default"/>
      </w:rPr>
    </w:lvl>
    <w:lvl w:ilvl="2">
      <w:start w:val="1"/>
      <w:numFmt w:val="lowerLetter"/>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A1014D0"/>
    <w:multiLevelType w:val="multilevel"/>
    <w:tmpl w:val="4A1014D0"/>
    <w:lvl w:ilvl="0">
      <w:start w:val="1"/>
      <w:numFmt w:val="decimal"/>
      <w:lvlText w:val="%1."/>
      <w:lvlJc w:val="left"/>
      <w:pPr>
        <w:ind w:left="785" w:hanging="360"/>
      </w:pPr>
      <w:rPr>
        <w:rFonts w:cs="Times New Roman"/>
      </w:rPr>
    </w:lvl>
    <w:lvl w:ilvl="1">
      <w:start w:val="1"/>
      <w:numFmt w:val="lowerLetter"/>
      <w:lvlText w:val="%2."/>
      <w:lvlJc w:val="left"/>
      <w:pPr>
        <w:ind w:left="1505" w:hanging="360"/>
      </w:pPr>
      <w:rPr>
        <w:rFonts w:cs="Times New Roman"/>
      </w:rPr>
    </w:lvl>
    <w:lvl w:ilvl="2">
      <w:start w:val="1"/>
      <w:numFmt w:val="lowerRoman"/>
      <w:lvlText w:val="%3."/>
      <w:lvlJc w:val="right"/>
      <w:pPr>
        <w:ind w:left="2225" w:hanging="180"/>
      </w:pPr>
      <w:rPr>
        <w:rFonts w:cs="Times New Roman"/>
      </w:rPr>
    </w:lvl>
    <w:lvl w:ilvl="3">
      <w:start w:val="1"/>
      <w:numFmt w:val="decimal"/>
      <w:lvlText w:val="%4."/>
      <w:lvlJc w:val="left"/>
      <w:pPr>
        <w:ind w:left="2945" w:hanging="360"/>
      </w:pPr>
      <w:rPr>
        <w:rFonts w:cs="Times New Roman"/>
      </w:rPr>
    </w:lvl>
    <w:lvl w:ilvl="4">
      <w:start w:val="1"/>
      <w:numFmt w:val="lowerLetter"/>
      <w:lvlText w:val="%5."/>
      <w:lvlJc w:val="left"/>
      <w:pPr>
        <w:ind w:left="3665" w:hanging="360"/>
      </w:pPr>
      <w:rPr>
        <w:rFonts w:cs="Times New Roman"/>
      </w:rPr>
    </w:lvl>
    <w:lvl w:ilvl="5">
      <w:start w:val="1"/>
      <w:numFmt w:val="lowerRoman"/>
      <w:lvlText w:val="%6."/>
      <w:lvlJc w:val="right"/>
      <w:pPr>
        <w:ind w:left="4385" w:hanging="180"/>
      </w:pPr>
      <w:rPr>
        <w:rFonts w:cs="Times New Roman"/>
      </w:rPr>
    </w:lvl>
    <w:lvl w:ilvl="6">
      <w:start w:val="1"/>
      <w:numFmt w:val="decimal"/>
      <w:lvlText w:val="%7."/>
      <w:lvlJc w:val="left"/>
      <w:pPr>
        <w:ind w:left="5105" w:hanging="360"/>
      </w:pPr>
      <w:rPr>
        <w:rFonts w:cs="Times New Roman"/>
      </w:rPr>
    </w:lvl>
    <w:lvl w:ilvl="7">
      <w:start w:val="1"/>
      <w:numFmt w:val="lowerLetter"/>
      <w:lvlText w:val="%8."/>
      <w:lvlJc w:val="left"/>
      <w:pPr>
        <w:ind w:left="5825" w:hanging="360"/>
      </w:pPr>
      <w:rPr>
        <w:rFonts w:cs="Times New Roman"/>
      </w:rPr>
    </w:lvl>
    <w:lvl w:ilvl="8">
      <w:start w:val="1"/>
      <w:numFmt w:val="lowerRoman"/>
      <w:lvlText w:val="%9."/>
      <w:lvlJc w:val="right"/>
      <w:pPr>
        <w:ind w:left="6545" w:hanging="180"/>
      </w:pPr>
      <w:rPr>
        <w:rFonts w:cs="Times New Roman"/>
      </w:rPr>
    </w:lvl>
  </w:abstractNum>
  <w:abstractNum w:abstractNumId="26"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64A13AED"/>
    <w:multiLevelType w:val="multilevel"/>
    <w:tmpl w:val="64A13AED"/>
    <w:lvl w:ilvl="0">
      <w:start w:val="1"/>
      <w:numFmt w:val="bullet"/>
      <w:lvlText w:val="­"/>
      <w:lvlJc w:val="left"/>
      <w:pPr>
        <w:ind w:left="786" w:hanging="360"/>
      </w:pPr>
      <w:rPr>
        <w:rFonts w:ascii="Courier New" w:hAnsi="Courier New" w:hint="default"/>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abstractNum w:abstractNumId="29" w15:restartNumberingAfterBreak="0">
    <w:nsid w:val="68A01CF0"/>
    <w:multiLevelType w:val="multilevel"/>
    <w:tmpl w:val="68A01CF0"/>
    <w:lvl w:ilvl="0">
      <w:start w:val="1"/>
      <w:numFmt w:val="bullet"/>
      <w:lvlText w:val="­"/>
      <w:lvlJc w:val="left"/>
      <w:pPr>
        <w:ind w:left="720" w:hanging="360"/>
      </w:pPr>
      <w:rPr>
        <w:rFonts w:ascii="Courier New" w:hAnsi="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1C02069"/>
    <w:multiLevelType w:val="singleLevel"/>
    <w:tmpl w:val="71C02069"/>
    <w:lvl w:ilvl="0">
      <w:start w:val="1"/>
      <w:numFmt w:val="decimal"/>
      <w:lvlText w:val="%1."/>
      <w:legacy w:legacy="1" w:legacySpace="0" w:legacyIndent="365"/>
      <w:lvlJc w:val="left"/>
      <w:rPr>
        <w:rFonts w:ascii="Times New Roman" w:hAnsi="Times New Roman" w:cs="Times New Roman" w:hint="default"/>
        <w:b w:val="0"/>
      </w:rPr>
    </w:lvl>
  </w:abstractNum>
  <w:abstractNum w:abstractNumId="3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320042495">
    <w:abstractNumId w:val="26"/>
  </w:num>
  <w:num w:numId="2" w16cid:durableId="358819145">
    <w:abstractNumId w:val="15"/>
  </w:num>
  <w:num w:numId="3" w16cid:durableId="332728448">
    <w:abstractNumId w:val="11"/>
  </w:num>
  <w:num w:numId="4" w16cid:durableId="1911427436">
    <w:abstractNumId w:val="30"/>
  </w:num>
  <w:num w:numId="5" w16cid:durableId="582379667">
    <w:abstractNumId w:val="16"/>
  </w:num>
  <w:num w:numId="6" w16cid:durableId="750125157">
    <w:abstractNumId w:val="22"/>
  </w:num>
  <w:num w:numId="7" w16cid:durableId="201208177">
    <w:abstractNumId w:val="24"/>
  </w:num>
  <w:num w:numId="8" w16cid:durableId="657075329">
    <w:abstractNumId w:val="9"/>
  </w:num>
  <w:num w:numId="9" w16cid:durableId="69041127">
    <w:abstractNumId w:val="7"/>
  </w:num>
  <w:num w:numId="10" w16cid:durableId="1163160448">
    <w:abstractNumId w:val="6"/>
  </w:num>
  <w:num w:numId="11" w16cid:durableId="1277329204">
    <w:abstractNumId w:val="5"/>
  </w:num>
  <w:num w:numId="12" w16cid:durableId="1449348001">
    <w:abstractNumId w:val="4"/>
  </w:num>
  <w:num w:numId="13" w16cid:durableId="915018720">
    <w:abstractNumId w:val="8"/>
  </w:num>
  <w:num w:numId="14" w16cid:durableId="1491209828">
    <w:abstractNumId w:val="3"/>
  </w:num>
  <w:num w:numId="15" w16cid:durableId="861210918">
    <w:abstractNumId w:val="2"/>
  </w:num>
  <w:num w:numId="16" w16cid:durableId="1934168432">
    <w:abstractNumId w:val="1"/>
  </w:num>
  <w:num w:numId="17" w16cid:durableId="6060344">
    <w:abstractNumId w:val="0"/>
  </w:num>
  <w:num w:numId="18" w16cid:durableId="1468010605">
    <w:abstractNumId w:val="19"/>
  </w:num>
  <w:num w:numId="19" w16cid:durableId="626472754">
    <w:abstractNumId w:val="20"/>
  </w:num>
  <w:num w:numId="20" w16cid:durableId="1789204770">
    <w:abstractNumId w:val="27"/>
  </w:num>
  <w:num w:numId="21" w16cid:durableId="191843419">
    <w:abstractNumId w:val="23"/>
  </w:num>
  <w:num w:numId="22" w16cid:durableId="1474516834">
    <w:abstractNumId w:val="14"/>
  </w:num>
  <w:num w:numId="23" w16cid:durableId="368801473">
    <w:abstractNumId w:val="32"/>
  </w:num>
  <w:num w:numId="24" w16cid:durableId="1400859618">
    <w:abstractNumId w:val="12"/>
  </w:num>
  <w:num w:numId="25" w16cid:durableId="5135713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0DB"/>
    <w:rsid w:val="001006EE"/>
    <w:rsid w:val="00131BA1"/>
    <w:rsid w:val="002902A0"/>
    <w:rsid w:val="0029183F"/>
    <w:rsid w:val="00645252"/>
    <w:rsid w:val="006D3D74"/>
    <w:rsid w:val="0083569A"/>
    <w:rsid w:val="00A9204E"/>
    <w:rsid w:val="00C57E79"/>
    <w:rsid w:val="00C930DB"/>
    <w:rsid w:val="00DD10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7FA6E"/>
  <w15:chartTrackingRefBased/>
  <w15:docId w15:val="{43771A5D-103D-4CBC-8CD1-D7072B254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156"/>
    <w:rPr>
      <w:rFonts w:ascii="Times New Roman" w:eastAsia="Times New Roman" w:hAnsi="Times New Roman" w:cs="Times New Roman"/>
      <w:sz w:val="24"/>
      <w:szCs w:val="24"/>
      <w:lang w:val="ro-RO" w:eastAsia="ro-RO"/>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lang w:val="en-US" w:eastAsia="en-US"/>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lang w:val="en-US" w:eastAsia="en-US"/>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lang w:val="en-US" w:eastAsia="en-US"/>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sz w:val="22"/>
      <w:szCs w:val="22"/>
      <w:lang w:val="en-US" w:eastAsia="en-US"/>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sz w:val="22"/>
      <w:szCs w:val="22"/>
      <w:lang w:val="en-US" w:eastAsia="en-US"/>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sz w:val="22"/>
      <w:szCs w:val="22"/>
      <w:lang w:val="en-US" w:eastAsia="en-US"/>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sz w:val="22"/>
      <w:szCs w:val="22"/>
      <w:lang w:val="en-US" w:eastAsia="en-US"/>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 w:val="22"/>
      <w:szCs w:val="21"/>
      <w:lang w:val="en-US" w:eastAsia="en-US"/>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 w:val="22"/>
      <w:szCs w:val="21"/>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u1Caracter">
    <w:name w:val="Titlu 1 Caracter"/>
    <w:basedOn w:val="DefaultParagraphFont"/>
    <w:uiPriority w:val="9"/>
    <w:rsid w:val="006D3D74"/>
    <w:rPr>
      <w:rFonts w:asciiTheme="majorHAnsi" w:eastAsiaTheme="majorEastAsia" w:hAnsiTheme="majorHAnsi" w:cstheme="majorBidi"/>
      <w:color w:val="1F4E79" w:themeColor="accent1" w:themeShade="80"/>
      <w:sz w:val="32"/>
      <w:szCs w:val="32"/>
    </w:rPr>
  </w:style>
  <w:style w:type="character" w:customStyle="1" w:styleId="Titlu2Caracter">
    <w:name w:val="Titlu 2 Caracter"/>
    <w:basedOn w:val="DefaultParagraphFont"/>
    <w:uiPriority w:val="9"/>
    <w:rsid w:val="006D3D74"/>
    <w:rPr>
      <w:rFonts w:asciiTheme="majorHAnsi" w:eastAsiaTheme="majorEastAsia" w:hAnsiTheme="majorHAnsi" w:cstheme="majorBidi"/>
      <w:color w:val="1F4E79" w:themeColor="accent1" w:themeShade="80"/>
      <w:sz w:val="26"/>
      <w:szCs w:val="26"/>
    </w:rPr>
  </w:style>
  <w:style w:type="character" w:customStyle="1" w:styleId="Titlu3Caracter">
    <w:name w:val="Titlu 3 Caracter"/>
    <w:basedOn w:val="DefaultParagraphFont"/>
    <w:uiPriority w:val="9"/>
    <w:rPr>
      <w:rFonts w:asciiTheme="majorHAnsi" w:eastAsiaTheme="majorEastAsia" w:hAnsiTheme="majorHAnsi" w:cstheme="majorBidi"/>
      <w:color w:val="1F4D78" w:themeColor="accent1" w:themeShade="7F"/>
      <w:sz w:val="24"/>
      <w:szCs w:val="24"/>
    </w:rPr>
  </w:style>
  <w:style w:type="character" w:customStyle="1" w:styleId="Titlu4Caracter">
    <w:name w:val="Titlu 4 Caracter"/>
    <w:basedOn w:val="DefaultParagraphFont"/>
    <w:uiPriority w:val="9"/>
    <w:rsid w:val="006D3D74"/>
    <w:rPr>
      <w:rFonts w:asciiTheme="majorHAnsi" w:eastAsiaTheme="majorEastAsia" w:hAnsiTheme="majorHAnsi" w:cstheme="majorBidi"/>
      <w:i/>
      <w:iCs/>
      <w:color w:val="1F4E79" w:themeColor="accent1" w:themeShade="80"/>
    </w:rPr>
  </w:style>
  <w:style w:type="character" w:customStyle="1" w:styleId="Titlu5Caracter">
    <w:name w:val="Titlu 5 Caracter"/>
    <w:basedOn w:val="DefaultParagraphFont"/>
    <w:uiPriority w:val="9"/>
    <w:rsid w:val="006D3D74"/>
    <w:rPr>
      <w:rFonts w:asciiTheme="majorHAnsi" w:eastAsiaTheme="majorEastAsia" w:hAnsiTheme="majorHAnsi" w:cstheme="majorBidi"/>
      <w:color w:val="1F4E79" w:themeColor="accent1" w:themeShade="80"/>
    </w:rPr>
  </w:style>
  <w:style w:type="character" w:customStyle="1" w:styleId="Titlu6Caracter">
    <w:name w:val="Titlu 6 Caracter"/>
    <w:basedOn w:val="DefaultParagraphFont"/>
    <w:uiPriority w:val="9"/>
    <w:rPr>
      <w:rFonts w:asciiTheme="majorHAnsi" w:eastAsiaTheme="majorEastAsia" w:hAnsiTheme="majorHAnsi" w:cstheme="majorBidi"/>
      <w:color w:val="1F4D78" w:themeColor="accent1" w:themeShade="7F"/>
    </w:rPr>
  </w:style>
  <w:style w:type="character" w:customStyle="1" w:styleId="Titlu7Caracter">
    <w:name w:val="Titlu 7 Caracter"/>
    <w:basedOn w:val="DefaultParagraphFont"/>
    <w:uiPriority w:val="9"/>
    <w:rPr>
      <w:rFonts w:asciiTheme="majorHAnsi" w:eastAsiaTheme="majorEastAsia" w:hAnsiTheme="majorHAnsi" w:cstheme="majorBidi"/>
      <w:i/>
      <w:iCs/>
      <w:color w:val="1F4D78" w:themeColor="accent1" w:themeShade="7F"/>
    </w:rPr>
  </w:style>
  <w:style w:type="character" w:customStyle="1" w:styleId="Titlu8Caracter">
    <w:name w:val="Titlu 8 Caracter"/>
    <w:basedOn w:val="DefaultParagraphFont"/>
    <w:uiPriority w:val="9"/>
    <w:rsid w:val="00645252"/>
    <w:rPr>
      <w:rFonts w:asciiTheme="majorHAnsi" w:eastAsiaTheme="majorEastAsia" w:hAnsiTheme="majorHAnsi" w:cstheme="majorBidi"/>
      <w:color w:val="272727" w:themeColor="text1" w:themeTint="D8"/>
      <w:szCs w:val="21"/>
    </w:rPr>
  </w:style>
  <w:style w:type="character" w:customStyle="1" w:styleId="Titlu9Caracter">
    <w:name w:val="Titlu 9 Caracter"/>
    <w:basedOn w:val="DefaultParagraphFont"/>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lang w:val="en-US" w:eastAsia="en-US"/>
    </w:rPr>
  </w:style>
  <w:style w:type="character" w:customStyle="1" w:styleId="TitluCaracter">
    <w:name w:val="Titlu Caracter"/>
    <w:basedOn w:val="DefaultParagraphFont"/>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asciiTheme="minorHAnsi" w:eastAsiaTheme="minorEastAsia" w:hAnsiTheme="minorHAnsi" w:cstheme="minorBidi"/>
      <w:color w:val="5A5A5A" w:themeColor="text1" w:themeTint="A5"/>
      <w:spacing w:val="15"/>
      <w:sz w:val="22"/>
      <w:szCs w:val="22"/>
      <w:lang w:val="en-US" w:eastAsia="en-US"/>
    </w:rPr>
  </w:style>
  <w:style w:type="character" w:customStyle="1" w:styleId="SubtitluCaracter">
    <w:name w:val="Subtitlu Caracter"/>
    <w:basedOn w:val="DefaultParagraphFont"/>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rFonts w:asciiTheme="minorHAnsi" w:eastAsiaTheme="minorHAnsi" w:hAnsiTheme="minorHAnsi" w:cstheme="minorBidi"/>
      <w:i/>
      <w:iCs/>
      <w:color w:val="404040" w:themeColor="text1" w:themeTint="BF"/>
      <w:sz w:val="22"/>
      <w:szCs w:val="22"/>
      <w:lang w:val="en-US" w:eastAsia="en-US"/>
    </w:rPr>
  </w:style>
  <w:style w:type="character" w:customStyle="1" w:styleId="CitatCaracter">
    <w:name w:val="Citat Caracter"/>
    <w:basedOn w:val="DefaultParagraphFont"/>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rFonts w:asciiTheme="minorHAnsi" w:eastAsiaTheme="minorHAnsi" w:hAnsiTheme="minorHAnsi" w:cstheme="minorBidi"/>
      <w:i/>
      <w:iCs/>
      <w:color w:val="1F4E79" w:themeColor="accent1" w:themeShade="80"/>
      <w:sz w:val="22"/>
      <w:szCs w:val="22"/>
      <w:lang w:val="en-US" w:eastAsia="en-US"/>
    </w:rPr>
  </w:style>
  <w:style w:type="character" w:customStyle="1" w:styleId="CitatintensCaracter">
    <w:name w:val="Citat intens Caracter"/>
    <w:basedOn w:val="DefaultParagraphFont"/>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rFonts w:asciiTheme="minorHAnsi" w:eastAsiaTheme="minorHAnsi" w:hAnsiTheme="minorHAnsi" w:cstheme="minorBidi"/>
      <w:i/>
      <w:iCs/>
      <w:color w:val="44546A" w:themeColor="text2"/>
      <w:sz w:val="22"/>
      <w:szCs w:val="18"/>
      <w:lang w:val="en-US" w:eastAsia="en-US"/>
    </w:rPr>
  </w:style>
  <w:style w:type="paragraph" w:styleId="BalloonText">
    <w:name w:val="Balloon Text"/>
    <w:basedOn w:val="Normal"/>
    <w:link w:val="BalloonTextChar"/>
    <w:uiPriority w:val="99"/>
    <w:semiHidden/>
    <w:unhideWhenUsed/>
    <w:rsid w:val="00645252"/>
    <w:rPr>
      <w:rFonts w:ascii="Segoe UI" w:eastAsiaTheme="minorHAnsi" w:hAnsi="Segoe UI" w:cs="Segoe UI"/>
      <w:sz w:val="22"/>
      <w:szCs w:val="18"/>
      <w:lang w:val="en-US" w:eastAsia="en-US"/>
    </w:rPr>
  </w:style>
  <w:style w:type="character" w:customStyle="1" w:styleId="TextnBalonCaracter">
    <w:name w:val="Text în Balon Caracter"/>
    <w:basedOn w:val="DefaultParagraphFon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asciiTheme="minorHAnsi" w:eastAsiaTheme="minorEastAsia" w:hAnsiTheme="minorHAnsi" w:cstheme="minorBidi"/>
      <w:i/>
      <w:iCs/>
      <w:color w:val="1F4E79" w:themeColor="accent1" w:themeShade="80"/>
      <w:sz w:val="22"/>
      <w:szCs w:val="22"/>
      <w:lang w:val="en-US" w:eastAsia="en-US"/>
    </w:rPr>
  </w:style>
  <w:style w:type="paragraph" w:styleId="BodyText3">
    <w:name w:val="Body Text 3"/>
    <w:basedOn w:val="Normal"/>
    <w:link w:val="BodyText3Char"/>
    <w:uiPriority w:val="99"/>
    <w:semiHidden/>
    <w:unhideWhenUsed/>
    <w:rsid w:val="00645252"/>
    <w:pPr>
      <w:spacing w:after="120"/>
    </w:pPr>
    <w:rPr>
      <w:rFonts w:asciiTheme="minorHAnsi" w:eastAsiaTheme="minorHAnsi" w:hAnsiTheme="minorHAnsi" w:cstheme="minorBidi"/>
      <w:sz w:val="22"/>
      <w:szCs w:val="16"/>
      <w:lang w:val="en-US" w:eastAsia="en-US"/>
    </w:rPr>
  </w:style>
  <w:style w:type="character" w:customStyle="1" w:styleId="Corptext3Caracter">
    <w:name w:val="Corp text 3 Caracter"/>
    <w:basedOn w:val="DefaultParagraphFont"/>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rFonts w:asciiTheme="minorHAnsi" w:eastAsiaTheme="minorHAnsi" w:hAnsiTheme="minorHAnsi" w:cstheme="minorBidi"/>
      <w:sz w:val="22"/>
      <w:szCs w:val="16"/>
      <w:lang w:val="en-US" w:eastAsia="en-US"/>
    </w:rPr>
  </w:style>
  <w:style w:type="character" w:customStyle="1" w:styleId="Indentcorptext3Caracter">
    <w:name w:val="Indent corp text 3 Caracter"/>
    <w:basedOn w:val="DefaultParagraphFont"/>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rFonts w:asciiTheme="minorHAnsi" w:eastAsiaTheme="minorHAnsi" w:hAnsiTheme="minorHAnsi" w:cstheme="minorBidi"/>
      <w:sz w:val="22"/>
      <w:szCs w:val="20"/>
      <w:lang w:val="en-US" w:eastAsia="en-US"/>
    </w:rPr>
  </w:style>
  <w:style w:type="character" w:customStyle="1" w:styleId="TextcomentariuCaracter">
    <w:name w:val="Text comentariu Caracter"/>
    <w:basedOn w:val="DefaultParagraphFon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SubiectComentariuCaracter">
    <w:name w:val="Subiect Comentariu Caracter"/>
    <w:basedOn w:val="TextcomentariuCaracter"/>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eastAsiaTheme="minorHAnsi" w:hAnsi="Segoe UI" w:cs="Segoe UI"/>
      <w:sz w:val="22"/>
      <w:szCs w:val="16"/>
      <w:lang w:val="en-US" w:eastAsia="en-US"/>
    </w:rPr>
  </w:style>
  <w:style w:type="character" w:customStyle="1" w:styleId="PlandocumentCaracter">
    <w:name w:val="Plan document Caracter"/>
    <w:basedOn w:val="DefaultParagraphFont"/>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rFonts w:asciiTheme="minorHAnsi" w:eastAsiaTheme="minorHAnsi" w:hAnsiTheme="minorHAnsi" w:cstheme="minorBidi"/>
      <w:sz w:val="22"/>
      <w:szCs w:val="20"/>
      <w:lang w:val="en-US" w:eastAsia="en-US"/>
    </w:rPr>
  </w:style>
  <w:style w:type="character" w:customStyle="1" w:styleId="TextnotdefinalCaracter">
    <w:name w:val="Text notă de final Caracter"/>
    <w:basedOn w:val="DefaultParagraphFon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 w:val="22"/>
      <w:szCs w:val="20"/>
      <w:lang w:val="en-US" w:eastAsia="en-US"/>
    </w:rPr>
  </w:style>
  <w:style w:type="paragraph" w:styleId="FootnoteText">
    <w:name w:val="footnote text"/>
    <w:basedOn w:val="Normal"/>
    <w:link w:val="FootnoteTextChar"/>
    <w:uiPriority w:val="99"/>
    <w:semiHidden/>
    <w:unhideWhenUsed/>
    <w:rsid w:val="00645252"/>
    <w:rPr>
      <w:rFonts w:asciiTheme="minorHAnsi" w:eastAsiaTheme="minorHAnsi" w:hAnsiTheme="minorHAnsi" w:cstheme="minorBidi"/>
      <w:sz w:val="22"/>
      <w:szCs w:val="20"/>
      <w:lang w:val="en-US" w:eastAsia="en-US"/>
    </w:rPr>
  </w:style>
  <w:style w:type="character" w:customStyle="1" w:styleId="TextnotdesubsolCaracter">
    <w:name w:val="Text notă de subsol Caracter"/>
    <w:basedOn w:val="DefaultParagraphFon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eastAsiaTheme="minorHAnsi" w:hAnsi="Consolas" w:cstheme="minorBidi"/>
      <w:sz w:val="22"/>
      <w:szCs w:val="20"/>
      <w:lang w:val="en-US" w:eastAsia="en-US"/>
    </w:rPr>
  </w:style>
  <w:style w:type="character" w:customStyle="1" w:styleId="PreformatatHTMLCaracter">
    <w:name w:val="Preformatat HTML Caracter"/>
    <w:basedOn w:val="DefaultParagraphFont"/>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TextmacrocomandCaracter">
    <w:name w:val="Text macrocomandă Caracter"/>
    <w:basedOn w:val="DefaultParagraphFon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eastAsiaTheme="minorHAnsi" w:hAnsi="Consolas" w:cstheme="minorBidi"/>
      <w:sz w:val="22"/>
      <w:szCs w:val="21"/>
      <w:lang w:val="en-US" w:eastAsia="en-US"/>
    </w:rPr>
  </w:style>
  <w:style w:type="character" w:customStyle="1" w:styleId="TextsimpluCaracter">
    <w:name w:val="Text simplu Caracter"/>
    <w:basedOn w:val="DefaultParagraphFon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rPr>
      <w:rFonts w:asciiTheme="minorHAnsi" w:eastAsiaTheme="minorHAnsi" w:hAnsiTheme="minorHAnsi" w:cstheme="minorBidi"/>
      <w:sz w:val="22"/>
      <w:szCs w:val="22"/>
      <w:lang w:val="en-US" w:eastAsia="en-US"/>
    </w:rPr>
  </w:style>
  <w:style w:type="character" w:customStyle="1" w:styleId="AntetCaracter">
    <w:name w:val="Antet Caracter"/>
    <w:basedOn w:val="DefaultParagraphFont"/>
    <w:uiPriority w:val="99"/>
    <w:semiHidden/>
    <w:rsid w:val="006D3D74"/>
  </w:style>
  <w:style w:type="paragraph" w:styleId="Footer">
    <w:name w:val="footer"/>
    <w:basedOn w:val="Normal"/>
    <w:link w:val="FooterChar1"/>
    <w:uiPriority w:val="99"/>
    <w:semiHidden/>
    <w:unhideWhenUsed/>
    <w:rsid w:val="006D3D74"/>
    <w:rPr>
      <w:rFonts w:asciiTheme="minorHAnsi" w:eastAsiaTheme="minorHAnsi" w:hAnsiTheme="minorHAnsi" w:cstheme="minorBidi"/>
      <w:sz w:val="22"/>
      <w:szCs w:val="22"/>
      <w:lang w:val="en-US" w:eastAsia="en-US"/>
    </w:rPr>
  </w:style>
  <w:style w:type="character" w:customStyle="1" w:styleId="SubsolCaracter">
    <w:name w:val="Subsol Caracter"/>
    <w:basedOn w:val="DefaultParagraphFont"/>
    <w:uiPriority w:val="99"/>
    <w:semiHidden/>
    <w:rsid w:val="006D3D74"/>
  </w:style>
  <w:style w:type="paragraph" w:styleId="TOC9">
    <w:name w:val="toc 9"/>
    <w:basedOn w:val="Normal"/>
    <w:next w:val="Normal"/>
    <w:autoRedefine/>
    <w:uiPriority w:val="39"/>
    <w:semiHidden/>
    <w:unhideWhenUsed/>
    <w:rsid w:val="0083569A"/>
    <w:pPr>
      <w:spacing w:after="120"/>
      <w:ind w:left="1757"/>
    </w:pPr>
    <w:rPr>
      <w:rFonts w:asciiTheme="minorHAnsi" w:eastAsiaTheme="minorHAnsi" w:hAnsiTheme="minorHAnsi" w:cstheme="minorBidi"/>
      <w:sz w:val="22"/>
      <w:szCs w:val="22"/>
      <w:lang w:val="en-US" w:eastAsia="en-US"/>
    </w:rPr>
  </w:style>
  <w:style w:type="paragraph" w:styleId="BodyText">
    <w:name w:val="Body Text"/>
    <w:basedOn w:val="Normal"/>
    <w:link w:val="BodyTextChar"/>
    <w:uiPriority w:val="1"/>
    <w:qFormat/>
    <w:rsid w:val="005E1156"/>
    <w:pPr>
      <w:widowControl w:val="0"/>
      <w:ind w:left="229" w:hanging="15"/>
    </w:pPr>
    <w:rPr>
      <w:sz w:val="23"/>
      <w:szCs w:val="23"/>
      <w:lang w:val="en-US" w:eastAsia="en-US"/>
    </w:rPr>
  </w:style>
  <w:style w:type="character" w:customStyle="1" w:styleId="CorptextCaracter">
    <w:name w:val="Corp text Caracter"/>
    <w:basedOn w:val="DefaultParagraphFont"/>
    <w:uiPriority w:val="1"/>
    <w:rsid w:val="00C930DB"/>
    <w:rPr>
      <w:rFonts w:ascii="Times New Roman" w:eastAsia="Times New Roman" w:hAnsi="Times New Roman" w:cs="Times New Roman"/>
      <w:sz w:val="23"/>
      <w:szCs w:val="23"/>
    </w:rPr>
  </w:style>
  <w:style w:type="character" w:styleId="UnresolvedMention">
    <w:name w:val="Unresolved Mention"/>
    <w:basedOn w:val="DefaultParagraphFont"/>
    <w:uiPriority w:val="99"/>
    <w:semiHidden/>
    <w:unhideWhenUsed/>
    <w:rsid w:val="00DD10A3"/>
    <w:rPr>
      <w:color w:val="605E5C"/>
      <w:shd w:val="clear" w:color="auto" w:fill="E1DFDD"/>
    </w:rPr>
  </w:style>
  <w:style w:type="character" w:customStyle="1" w:styleId="Titlu1Caracter7">
    <w:name w:val="Titlu 1 Caracter7"/>
    <w:basedOn w:val="DefaultParagraphFont"/>
    <w:uiPriority w:val="9"/>
    <w:rsid w:val="006D3D74"/>
    <w:rPr>
      <w:rFonts w:asciiTheme="majorHAnsi" w:eastAsiaTheme="majorEastAsia" w:hAnsiTheme="majorHAnsi" w:cstheme="majorBidi"/>
      <w:color w:val="1F4E79" w:themeColor="accent1" w:themeShade="80"/>
      <w:sz w:val="32"/>
      <w:szCs w:val="32"/>
    </w:rPr>
  </w:style>
  <w:style w:type="character" w:customStyle="1" w:styleId="Titlu2Caracter5">
    <w:name w:val="Titlu 2 Caracter5"/>
    <w:basedOn w:val="DefaultParagraphFont"/>
    <w:uiPriority w:val="9"/>
    <w:rsid w:val="006D3D74"/>
    <w:rPr>
      <w:rFonts w:asciiTheme="majorHAnsi" w:eastAsiaTheme="majorEastAsia" w:hAnsiTheme="majorHAnsi" w:cstheme="majorBidi"/>
      <w:color w:val="1F4E79" w:themeColor="accent1" w:themeShade="80"/>
      <w:sz w:val="26"/>
      <w:szCs w:val="26"/>
    </w:rPr>
  </w:style>
  <w:style w:type="character" w:customStyle="1" w:styleId="Titlu3Caracter5">
    <w:name w:val="Titlu 3 Caracter5"/>
    <w:basedOn w:val="DefaultParagraphFont"/>
    <w:uiPriority w:val="9"/>
    <w:rPr>
      <w:rFonts w:asciiTheme="majorHAnsi" w:eastAsiaTheme="majorEastAsia" w:hAnsiTheme="majorHAnsi" w:cstheme="majorBidi"/>
      <w:color w:val="1F4D78" w:themeColor="accent1" w:themeShade="7F"/>
      <w:sz w:val="24"/>
      <w:szCs w:val="24"/>
    </w:rPr>
  </w:style>
  <w:style w:type="character" w:customStyle="1" w:styleId="Titlu4Caracter5">
    <w:name w:val="Titlu 4 Caracter5"/>
    <w:basedOn w:val="DefaultParagraphFont"/>
    <w:uiPriority w:val="9"/>
    <w:rsid w:val="006D3D74"/>
    <w:rPr>
      <w:rFonts w:asciiTheme="majorHAnsi" w:eastAsiaTheme="majorEastAsia" w:hAnsiTheme="majorHAnsi" w:cstheme="majorBidi"/>
      <w:i/>
      <w:iCs/>
      <w:color w:val="1F4E79" w:themeColor="accent1" w:themeShade="80"/>
    </w:rPr>
  </w:style>
  <w:style w:type="character" w:customStyle="1" w:styleId="Titlu5Caracter5">
    <w:name w:val="Titlu 5 Caracter5"/>
    <w:basedOn w:val="DefaultParagraphFont"/>
    <w:uiPriority w:val="9"/>
    <w:rsid w:val="006D3D74"/>
    <w:rPr>
      <w:rFonts w:asciiTheme="majorHAnsi" w:eastAsiaTheme="majorEastAsia" w:hAnsiTheme="majorHAnsi" w:cstheme="majorBidi"/>
      <w:color w:val="1F4E79" w:themeColor="accent1" w:themeShade="80"/>
    </w:rPr>
  </w:style>
  <w:style w:type="character" w:customStyle="1" w:styleId="Titlu6Caracter5">
    <w:name w:val="Titlu 6 Caracter5"/>
    <w:basedOn w:val="DefaultParagraphFont"/>
    <w:uiPriority w:val="9"/>
    <w:rPr>
      <w:rFonts w:asciiTheme="majorHAnsi" w:eastAsiaTheme="majorEastAsia" w:hAnsiTheme="majorHAnsi" w:cstheme="majorBidi"/>
      <w:color w:val="1F4D78" w:themeColor="accent1" w:themeShade="7F"/>
    </w:rPr>
  </w:style>
  <w:style w:type="character" w:customStyle="1" w:styleId="Titlu7Caracter5">
    <w:name w:val="Titlu 7 Caracter5"/>
    <w:basedOn w:val="DefaultParagraphFont"/>
    <w:uiPriority w:val="9"/>
    <w:rPr>
      <w:rFonts w:asciiTheme="majorHAnsi" w:eastAsiaTheme="majorEastAsia" w:hAnsiTheme="majorHAnsi" w:cstheme="majorBidi"/>
      <w:i/>
      <w:iCs/>
      <w:color w:val="1F4D78" w:themeColor="accent1" w:themeShade="7F"/>
    </w:rPr>
  </w:style>
  <w:style w:type="character" w:customStyle="1" w:styleId="Titlu8Caracter5">
    <w:name w:val="Titlu 8 Caracter5"/>
    <w:basedOn w:val="DefaultParagraphFont"/>
    <w:uiPriority w:val="9"/>
    <w:rsid w:val="00645252"/>
    <w:rPr>
      <w:rFonts w:asciiTheme="majorHAnsi" w:eastAsiaTheme="majorEastAsia" w:hAnsiTheme="majorHAnsi" w:cstheme="majorBidi"/>
      <w:color w:val="272727" w:themeColor="text1" w:themeTint="D8"/>
      <w:szCs w:val="21"/>
    </w:rPr>
  </w:style>
  <w:style w:type="character" w:customStyle="1" w:styleId="Titlu9Caracter5">
    <w:name w:val="Titlu 9 Caracter5"/>
    <w:basedOn w:val="DefaultParagraphFont"/>
    <w:uiPriority w:val="9"/>
    <w:rsid w:val="00645252"/>
    <w:rPr>
      <w:rFonts w:asciiTheme="majorHAnsi" w:eastAsiaTheme="majorEastAsia" w:hAnsiTheme="majorHAnsi" w:cstheme="majorBidi"/>
      <w:i/>
      <w:iCs/>
      <w:color w:val="272727" w:themeColor="text1" w:themeTint="D8"/>
      <w:szCs w:val="21"/>
    </w:rPr>
  </w:style>
  <w:style w:type="character" w:customStyle="1" w:styleId="TitluCaracter5">
    <w:name w:val="Titlu Caracter5"/>
    <w:basedOn w:val="DefaultParagraphFont"/>
    <w:uiPriority w:val="10"/>
    <w:rPr>
      <w:rFonts w:asciiTheme="majorHAnsi" w:eastAsiaTheme="majorEastAsia" w:hAnsiTheme="majorHAnsi" w:cstheme="majorBidi"/>
      <w:spacing w:val="-10"/>
      <w:kern w:val="28"/>
      <w:sz w:val="56"/>
      <w:szCs w:val="56"/>
    </w:rPr>
  </w:style>
  <w:style w:type="character" w:customStyle="1" w:styleId="SubtitluCaracter5">
    <w:name w:val="Subtitlu Caracter5"/>
    <w:basedOn w:val="DefaultParagraphFont"/>
    <w:uiPriority w:val="11"/>
    <w:rPr>
      <w:rFonts w:eastAsiaTheme="minorEastAsia"/>
      <w:color w:val="5A5A5A" w:themeColor="text1" w:themeTint="A5"/>
      <w:spacing w:val="15"/>
    </w:rPr>
  </w:style>
  <w:style w:type="character" w:customStyle="1" w:styleId="CitatCaracter5">
    <w:name w:val="Citat Caracter5"/>
    <w:basedOn w:val="DefaultParagraphFont"/>
    <w:uiPriority w:val="29"/>
    <w:rPr>
      <w:i/>
      <w:iCs/>
      <w:color w:val="404040" w:themeColor="text1" w:themeTint="BF"/>
    </w:rPr>
  </w:style>
  <w:style w:type="character" w:customStyle="1" w:styleId="CitatintensCaracter5">
    <w:name w:val="Citat intens Caracter5"/>
    <w:basedOn w:val="DefaultParagraphFont"/>
    <w:uiPriority w:val="30"/>
    <w:rsid w:val="00645252"/>
    <w:rPr>
      <w:i/>
      <w:iCs/>
      <w:color w:val="1F4E79" w:themeColor="accent1" w:themeShade="80"/>
    </w:rPr>
  </w:style>
  <w:style w:type="character" w:customStyle="1" w:styleId="TextnBalonCaracter5">
    <w:name w:val="Text în Balon Caracter5"/>
    <w:basedOn w:val="DefaultParagraphFont"/>
    <w:uiPriority w:val="99"/>
    <w:semiHidden/>
    <w:rsid w:val="00645252"/>
    <w:rPr>
      <w:rFonts w:ascii="Segoe UI" w:hAnsi="Segoe UI" w:cs="Segoe UI"/>
      <w:szCs w:val="18"/>
    </w:rPr>
  </w:style>
  <w:style w:type="character" w:customStyle="1" w:styleId="Corptext3Caracter5">
    <w:name w:val="Corp text 3 Caracter5"/>
    <w:basedOn w:val="DefaultParagraphFont"/>
    <w:uiPriority w:val="99"/>
    <w:semiHidden/>
    <w:rsid w:val="00645252"/>
    <w:rPr>
      <w:szCs w:val="16"/>
    </w:rPr>
  </w:style>
  <w:style w:type="character" w:customStyle="1" w:styleId="Indentcorptext3Caracter5">
    <w:name w:val="Indent corp text 3 Caracter5"/>
    <w:basedOn w:val="DefaultParagraphFont"/>
    <w:uiPriority w:val="99"/>
    <w:semiHidden/>
    <w:rsid w:val="00645252"/>
    <w:rPr>
      <w:szCs w:val="16"/>
    </w:rPr>
  </w:style>
  <w:style w:type="character" w:customStyle="1" w:styleId="TextcomentariuCaracter5">
    <w:name w:val="Text comentariu Caracter5"/>
    <w:basedOn w:val="DefaultParagraphFont"/>
    <w:uiPriority w:val="99"/>
    <w:semiHidden/>
    <w:rsid w:val="00645252"/>
    <w:rPr>
      <w:szCs w:val="20"/>
    </w:rPr>
  </w:style>
  <w:style w:type="character" w:customStyle="1" w:styleId="SubiectComentariuCaracter5">
    <w:name w:val="Subiect Comentariu Caracter5"/>
    <w:basedOn w:val="TextcomentariuCaracter5"/>
    <w:uiPriority w:val="99"/>
    <w:semiHidden/>
    <w:rsid w:val="00645252"/>
    <w:rPr>
      <w:b/>
      <w:bCs/>
      <w:szCs w:val="20"/>
    </w:rPr>
  </w:style>
  <w:style w:type="character" w:customStyle="1" w:styleId="PlandocumentCaracter5">
    <w:name w:val="Plan document Caracter5"/>
    <w:basedOn w:val="DefaultParagraphFont"/>
    <w:uiPriority w:val="99"/>
    <w:semiHidden/>
    <w:rsid w:val="00645252"/>
    <w:rPr>
      <w:rFonts w:ascii="Segoe UI" w:hAnsi="Segoe UI" w:cs="Segoe UI"/>
      <w:szCs w:val="16"/>
    </w:rPr>
  </w:style>
  <w:style w:type="character" w:customStyle="1" w:styleId="TextnotdefinalCaracter5">
    <w:name w:val="Text notă de final Caracter5"/>
    <w:basedOn w:val="DefaultParagraphFont"/>
    <w:uiPriority w:val="99"/>
    <w:semiHidden/>
    <w:rsid w:val="00645252"/>
    <w:rPr>
      <w:szCs w:val="20"/>
    </w:rPr>
  </w:style>
  <w:style w:type="character" w:customStyle="1" w:styleId="TextnotdesubsolCaracter7">
    <w:name w:val="Text notă de subsol Caracter7"/>
    <w:basedOn w:val="DefaultParagraphFont"/>
    <w:uiPriority w:val="99"/>
    <w:semiHidden/>
    <w:rsid w:val="00645252"/>
    <w:rPr>
      <w:szCs w:val="20"/>
    </w:rPr>
  </w:style>
  <w:style w:type="character" w:customStyle="1" w:styleId="PreformatatHTMLCaracter5">
    <w:name w:val="Preformatat HTML Caracter5"/>
    <w:basedOn w:val="DefaultParagraphFont"/>
    <w:uiPriority w:val="99"/>
    <w:semiHidden/>
    <w:rsid w:val="00645252"/>
    <w:rPr>
      <w:rFonts w:ascii="Consolas" w:hAnsi="Consolas"/>
      <w:szCs w:val="20"/>
    </w:rPr>
  </w:style>
  <w:style w:type="character" w:customStyle="1" w:styleId="TextmacrocomandCaracter5">
    <w:name w:val="Text macrocomandă Caracter5"/>
    <w:basedOn w:val="DefaultParagraphFont"/>
    <w:uiPriority w:val="99"/>
    <w:semiHidden/>
    <w:rsid w:val="00645252"/>
    <w:rPr>
      <w:rFonts w:ascii="Consolas" w:hAnsi="Consolas"/>
      <w:szCs w:val="20"/>
    </w:rPr>
  </w:style>
  <w:style w:type="character" w:customStyle="1" w:styleId="TextsimpluCaracter5">
    <w:name w:val="Text simplu Caracter5"/>
    <w:basedOn w:val="DefaultParagraphFont"/>
    <w:uiPriority w:val="99"/>
    <w:semiHidden/>
    <w:rsid w:val="00645252"/>
    <w:rPr>
      <w:rFonts w:ascii="Consolas" w:hAnsi="Consolas"/>
      <w:szCs w:val="21"/>
    </w:rPr>
  </w:style>
  <w:style w:type="character" w:customStyle="1" w:styleId="AntetCaracter7">
    <w:name w:val="Antet Caracter7"/>
    <w:basedOn w:val="DefaultParagraphFont"/>
    <w:uiPriority w:val="99"/>
    <w:semiHidden/>
    <w:rsid w:val="006D3D74"/>
  </w:style>
  <w:style w:type="character" w:customStyle="1" w:styleId="SubsolCaracter7">
    <w:name w:val="Subsol Caracter7"/>
    <w:basedOn w:val="DefaultParagraphFont"/>
    <w:uiPriority w:val="99"/>
    <w:semiHidden/>
    <w:rsid w:val="006D3D74"/>
  </w:style>
  <w:style w:type="character" w:customStyle="1" w:styleId="Titlu1Caracter6">
    <w:name w:val="Titlu 1 Caracter6"/>
    <w:basedOn w:val="DefaultParagraphFont"/>
    <w:rsid w:val="006D3D74"/>
    <w:rPr>
      <w:rFonts w:asciiTheme="majorHAnsi" w:eastAsiaTheme="majorEastAsia" w:hAnsiTheme="majorHAnsi" w:cstheme="majorBidi"/>
      <w:color w:val="1F4E79" w:themeColor="accent1" w:themeShade="80"/>
      <w:sz w:val="32"/>
      <w:szCs w:val="32"/>
    </w:rPr>
  </w:style>
  <w:style w:type="character" w:customStyle="1" w:styleId="Titlu2Caracter4">
    <w:name w:val="Titlu 2 Caracter4"/>
    <w:basedOn w:val="DefaultParagraphFont"/>
    <w:uiPriority w:val="9"/>
    <w:rsid w:val="006D3D74"/>
    <w:rPr>
      <w:rFonts w:asciiTheme="majorHAnsi" w:eastAsiaTheme="majorEastAsia" w:hAnsiTheme="majorHAnsi" w:cstheme="majorBidi"/>
      <w:color w:val="1F4E79" w:themeColor="accent1" w:themeShade="80"/>
      <w:sz w:val="26"/>
      <w:szCs w:val="26"/>
    </w:rPr>
  </w:style>
  <w:style w:type="character" w:customStyle="1" w:styleId="Titlu3Caracter4">
    <w:name w:val="Titlu 3 Caracter4"/>
    <w:basedOn w:val="DefaultParagraphFont"/>
    <w:uiPriority w:val="9"/>
    <w:rPr>
      <w:rFonts w:asciiTheme="majorHAnsi" w:eastAsiaTheme="majorEastAsia" w:hAnsiTheme="majorHAnsi" w:cstheme="majorBidi"/>
      <w:color w:val="1F4D78" w:themeColor="accent1" w:themeShade="7F"/>
      <w:sz w:val="24"/>
      <w:szCs w:val="24"/>
    </w:rPr>
  </w:style>
  <w:style w:type="character" w:customStyle="1" w:styleId="Titlu4Caracter4">
    <w:name w:val="Titlu 4 Caracter4"/>
    <w:basedOn w:val="DefaultParagraphFont"/>
    <w:uiPriority w:val="9"/>
    <w:rsid w:val="006D3D74"/>
    <w:rPr>
      <w:rFonts w:asciiTheme="majorHAnsi" w:eastAsiaTheme="majorEastAsia" w:hAnsiTheme="majorHAnsi" w:cstheme="majorBidi"/>
      <w:i/>
      <w:iCs/>
      <w:color w:val="1F4E79" w:themeColor="accent1" w:themeShade="80"/>
    </w:rPr>
  </w:style>
  <w:style w:type="character" w:customStyle="1" w:styleId="Titlu5Caracter4">
    <w:name w:val="Titlu 5 Caracter4"/>
    <w:basedOn w:val="DefaultParagraphFont"/>
    <w:uiPriority w:val="9"/>
    <w:rsid w:val="006D3D74"/>
    <w:rPr>
      <w:rFonts w:asciiTheme="majorHAnsi" w:eastAsiaTheme="majorEastAsia" w:hAnsiTheme="majorHAnsi" w:cstheme="majorBidi"/>
      <w:color w:val="1F4E79" w:themeColor="accent1" w:themeShade="80"/>
    </w:rPr>
  </w:style>
  <w:style w:type="character" w:customStyle="1" w:styleId="Titlu6Caracter4">
    <w:name w:val="Titlu 6 Caracter4"/>
    <w:basedOn w:val="DefaultParagraphFont"/>
    <w:uiPriority w:val="9"/>
    <w:rPr>
      <w:rFonts w:asciiTheme="majorHAnsi" w:eastAsiaTheme="majorEastAsia" w:hAnsiTheme="majorHAnsi" w:cstheme="majorBidi"/>
      <w:color w:val="1F4D78" w:themeColor="accent1" w:themeShade="7F"/>
    </w:rPr>
  </w:style>
  <w:style w:type="character" w:customStyle="1" w:styleId="Titlu7Caracter4">
    <w:name w:val="Titlu 7 Caracter4"/>
    <w:basedOn w:val="DefaultParagraphFont"/>
    <w:uiPriority w:val="9"/>
    <w:rPr>
      <w:rFonts w:asciiTheme="majorHAnsi" w:eastAsiaTheme="majorEastAsia" w:hAnsiTheme="majorHAnsi" w:cstheme="majorBidi"/>
      <w:i/>
      <w:iCs/>
      <w:color w:val="1F4D78" w:themeColor="accent1" w:themeShade="7F"/>
    </w:rPr>
  </w:style>
  <w:style w:type="character" w:customStyle="1" w:styleId="Titlu8Caracter4">
    <w:name w:val="Titlu 8 Caracter4"/>
    <w:basedOn w:val="DefaultParagraphFont"/>
    <w:uiPriority w:val="9"/>
    <w:rsid w:val="00645252"/>
    <w:rPr>
      <w:rFonts w:asciiTheme="majorHAnsi" w:eastAsiaTheme="majorEastAsia" w:hAnsiTheme="majorHAnsi" w:cstheme="majorBidi"/>
      <w:color w:val="272727" w:themeColor="text1" w:themeTint="D8"/>
      <w:szCs w:val="21"/>
    </w:rPr>
  </w:style>
  <w:style w:type="character" w:customStyle="1" w:styleId="Titlu9Caracter4">
    <w:name w:val="Titlu 9 Caracter4"/>
    <w:basedOn w:val="DefaultParagraphFont"/>
    <w:uiPriority w:val="9"/>
    <w:rsid w:val="00645252"/>
    <w:rPr>
      <w:rFonts w:asciiTheme="majorHAnsi" w:eastAsiaTheme="majorEastAsia" w:hAnsiTheme="majorHAnsi" w:cstheme="majorBidi"/>
      <w:i/>
      <w:iCs/>
      <w:color w:val="272727" w:themeColor="text1" w:themeTint="D8"/>
      <w:szCs w:val="21"/>
    </w:rPr>
  </w:style>
  <w:style w:type="character" w:customStyle="1" w:styleId="TitluCaracter4">
    <w:name w:val="Titlu Caracter4"/>
    <w:basedOn w:val="DefaultParagraphFont"/>
    <w:uiPriority w:val="10"/>
    <w:rPr>
      <w:rFonts w:asciiTheme="majorHAnsi" w:eastAsiaTheme="majorEastAsia" w:hAnsiTheme="majorHAnsi" w:cstheme="majorBidi"/>
      <w:spacing w:val="-10"/>
      <w:kern w:val="28"/>
      <w:sz w:val="56"/>
      <w:szCs w:val="56"/>
    </w:rPr>
  </w:style>
  <w:style w:type="character" w:customStyle="1" w:styleId="SubtitluCaracter4">
    <w:name w:val="Subtitlu Caracter4"/>
    <w:basedOn w:val="DefaultParagraphFont"/>
    <w:uiPriority w:val="11"/>
    <w:rPr>
      <w:rFonts w:eastAsiaTheme="minorEastAsia"/>
      <w:color w:val="5A5A5A" w:themeColor="text1" w:themeTint="A5"/>
      <w:spacing w:val="15"/>
    </w:rPr>
  </w:style>
  <w:style w:type="character" w:customStyle="1" w:styleId="CitatCaracter4">
    <w:name w:val="Citat Caracter4"/>
    <w:basedOn w:val="DefaultParagraphFont"/>
    <w:uiPriority w:val="29"/>
    <w:rPr>
      <w:i/>
      <w:iCs/>
      <w:color w:val="404040" w:themeColor="text1" w:themeTint="BF"/>
    </w:rPr>
  </w:style>
  <w:style w:type="character" w:customStyle="1" w:styleId="CitatintensCaracter4">
    <w:name w:val="Citat intens Caracter4"/>
    <w:basedOn w:val="DefaultParagraphFont"/>
    <w:uiPriority w:val="30"/>
    <w:rsid w:val="00645252"/>
    <w:rPr>
      <w:i/>
      <w:iCs/>
      <w:color w:val="1F4E79" w:themeColor="accent1" w:themeShade="80"/>
    </w:rPr>
  </w:style>
  <w:style w:type="character" w:customStyle="1" w:styleId="TextnBalonCaracter4">
    <w:name w:val="Text în Balon Caracter4"/>
    <w:basedOn w:val="DefaultParagraphFont"/>
    <w:uiPriority w:val="99"/>
    <w:semiHidden/>
    <w:rsid w:val="00645252"/>
    <w:rPr>
      <w:rFonts w:ascii="Segoe UI" w:hAnsi="Segoe UI" w:cs="Segoe UI"/>
      <w:szCs w:val="18"/>
    </w:rPr>
  </w:style>
  <w:style w:type="character" w:customStyle="1" w:styleId="Corptext3Caracter4">
    <w:name w:val="Corp text 3 Caracter4"/>
    <w:basedOn w:val="DefaultParagraphFont"/>
    <w:uiPriority w:val="99"/>
    <w:semiHidden/>
    <w:rsid w:val="00645252"/>
    <w:rPr>
      <w:szCs w:val="16"/>
    </w:rPr>
  </w:style>
  <w:style w:type="character" w:customStyle="1" w:styleId="Indentcorptext3Caracter4">
    <w:name w:val="Indent corp text 3 Caracter4"/>
    <w:basedOn w:val="DefaultParagraphFont"/>
    <w:uiPriority w:val="99"/>
    <w:semiHidden/>
    <w:rsid w:val="00645252"/>
    <w:rPr>
      <w:szCs w:val="16"/>
    </w:rPr>
  </w:style>
  <w:style w:type="character" w:customStyle="1" w:styleId="TextcomentariuCaracter4">
    <w:name w:val="Text comentariu Caracter4"/>
    <w:basedOn w:val="DefaultParagraphFont"/>
    <w:uiPriority w:val="99"/>
    <w:semiHidden/>
    <w:rsid w:val="00645252"/>
    <w:rPr>
      <w:szCs w:val="20"/>
    </w:rPr>
  </w:style>
  <w:style w:type="character" w:customStyle="1" w:styleId="SubiectComentariuCaracter4">
    <w:name w:val="Subiect Comentariu Caracter4"/>
    <w:basedOn w:val="TextcomentariuCaracter4"/>
    <w:uiPriority w:val="99"/>
    <w:semiHidden/>
    <w:rsid w:val="00645252"/>
    <w:rPr>
      <w:b/>
      <w:bCs/>
      <w:szCs w:val="20"/>
    </w:rPr>
  </w:style>
  <w:style w:type="character" w:customStyle="1" w:styleId="PlandocumentCaracter4">
    <w:name w:val="Plan document Caracter4"/>
    <w:basedOn w:val="DefaultParagraphFont"/>
    <w:uiPriority w:val="99"/>
    <w:semiHidden/>
    <w:rsid w:val="00645252"/>
    <w:rPr>
      <w:rFonts w:ascii="Segoe UI" w:hAnsi="Segoe UI" w:cs="Segoe UI"/>
      <w:szCs w:val="16"/>
    </w:rPr>
  </w:style>
  <w:style w:type="character" w:customStyle="1" w:styleId="TextnotdefinalCaracter4">
    <w:name w:val="Text notă de final Caracter4"/>
    <w:basedOn w:val="DefaultParagraphFont"/>
    <w:uiPriority w:val="99"/>
    <w:semiHidden/>
    <w:rsid w:val="00645252"/>
    <w:rPr>
      <w:szCs w:val="20"/>
    </w:rPr>
  </w:style>
  <w:style w:type="character" w:customStyle="1" w:styleId="TextnotdesubsolCaracter6">
    <w:name w:val="Text notă de subsol Caracter6"/>
    <w:basedOn w:val="DefaultParagraphFont"/>
    <w:uiPriority w:val="99"/>
    <w:semiHidden/>
    <w:rsid w:val="00645252"/>
    <w:rPr>
      <w:szCs w:val="20"/>
    </w:rPr>
  </w:style>
  <w:style w:type="character" w:customStyle="1" w:styleId="PreformatatHTMLCaracter4">
    <w:name w:val="Preformatat HTML Caracter4"/>
    <w:basedOn w:val="DefaultParagraphFont"/>
    <w:uiPriority w:val="99"/>
    <w:semiHidden/>
    <w:rsid w:val="00645252"/>
    <w:rPr>
      <w:rFonts w:ascii="Consolas" w:hAnsi="Consolas"/>
      <w:szCs w:val="20"/>
    </w:rPr>
  </w:style>
  <w:style w:type="character" w:customStyle="1" w:styleId="TextmacrocomandCaracter4">
    <w:name w:val="Text macrocomandă Caracter4"/>
    <w:basedOn w:val="DefaultParagraphFont"/>
    <w:uiPriority w:val="99"/>
    <w:semiHidden/>
    <w:rsid w:val="00645252"/>
    <w:rPr>
      <w:rFonts w:ascii="Consolas" w:hAnsi="Consolas"/>
      <w:szCs w:val="20"/>
    </w:rPr>
  </w:style>
  <w:style w:type="character" w:customStyle="1" w:styleId="TextsimpluCaracter4">
    <w:name w:val="Text simplu Caracter4"/>
    <w:basedOn w:val="DefaultParagraphFont"/>
    <w:uiPriority w:val="99"/>
    <w:semiHidden/>
    <w:rsid w:val="00645252"/>
    <w:rPr>
      <w:rFonts w:ascii="Consolas" w:hAnsi="Consolas"/>
      <w:szCs w:val="21"/>
    </w:rPr>
  </w:style>
  <w:style w:type="character" w:customStyle="1" w:styleId="AntetCaracter6">
    <w:name w:val="Antet Caracter6"/>
    <w:basedOn w:val="DefaultParagraphFont"/>
    <w:uiPriority w:val="99"/>
    <w:semiHidden/>
    <w:rsid w:val="006D3D74"/>
  </w:style>
  <w:style w:type="character" w:customStyle="1" w:styleId="SubsolCaracter6">
    <w:name w:val="Subsol Caracter6"/>
    <w:basedOn w:val="DefaultParagraphFont"/>
    <w:uiPriority w:val="99"/>
    <w:semiHidden/>
    <w:rsid w:val="006D3D74"/>
  </w:style>
  <w:style w:type="character" w:customStyle="1" w:styleId="FontStyle62">
    <w:name w:val="Font Style62"/>
    <w:qFormat/>
    <w:rsid w:val="001A78A7"/>
    <w:rPr>
      <w:rFonts w:ascii="Times New Roman" w:hAnsi="Times New Roman" w:cs="Times New Roman"/>
      <w:sz w:val="22"/>
      <w:szCs w:val="22"/>
    </w:rPr>
  </w:style>
  <w:style w:type="paragraph" w:customStyle="1" w:styleId="Style29">
    <w:name w:val="Style29"/>
    <w:basedOn w:val="Normal"/>
    <w:qFormat/>
    <w:rsid w:val="001A78A7"/>
  </w:style>
  <w:style w:type="character" w:customStyle="1" w:styleId="Titlu1Caracter5">
    <w:name w:val="Titlu 1 Caracter5"/>
    <w:basedOn w:val="DefaultParagraphFont"/>
    <w:rsid w:val="006D3D74"/>
    <w:rPr>
      <w:rFonts w:asciiTheme="majorHAnsi" w:eastAsiaTheme="majorEastAsia" w:hAnsiTheme="majorHAnsi" w:cstheme="majorBidi"/>
      <w:color w:val="1F4E79" w:themeColor="accent1" w:themeShade="80"/>
      <w:sz w:val="32"/>
      <w:szCs w:val="32"/>
    </w:rPr>
  </w:style>
  <w:style w:type="character" w:customStyle="1" w:styleId="Titlu2Caracter3">
    <w:name w:val="Titlu 2 Caracter3"/>
    <w:basedOn w:val="DefaultParagraphFont"/>
    <w:uiPriority w:val="9"/>
    <w:rsid w:val="006D3D74"/>
    <w:rPr>
      <w:rFonts w:asciiTheme="majorHAnsi" w:eastAsiaTheme="majorEastAsia" w:hAnsiTheme="majorHAnsi" w:cstheme="majorBidi"/>
      <w:color w:val="1F4E79" w:themeColor="accent1" w:themeShade="80"/>
      <w:sz w:val="26"/>
      <w:szCs w:val="26"/>
    </w:rPr>
  </w:style>
  <w:style w:type="character" w:customStyle="1" w:styleId="Titlu3Caracter3">
    <w:name w:val="Titlu 3 Caracter3"/>
    <w:basedOn w:val="DefaultParagraphFont"/>
    <w:uiPriority w:val="9"/>
    <w:rPr>
      <w:rFonts w:asciiTheme="majorHAnsi" w:eastAsiaTheme="majorEastAsia" w:hAnsiTheme="majorHAnsi" w:cstheme="majorBidi"/>
      <w:color w:val="1F4D78" w:themeColor="accent1" w:themeShade="7F"/>
      <w:sz w:val="24"/>
      <w:szCs w:val="24"/>
    </w:rPr>
  </w:style>
  <w:style w:type="character" w:customStyle="1" w:styleId="Titlu4Caracter3">
    <w:name w:val="Titlu 4 Caracter3"/>
    <w:basedOn w:val="DefaultParagraphFont"/>
    <w:uiPriority w:val="9"/>
    <w:rsid w:val="006D3D74"/>
    <w:rPr>
      <w:rFonts w:asciiTheme="majorHAnsi" w:eastAsiaTheme="majorEastAsia" w:hAnsiTheme="majorHAnsi" w:cstheme="majorBidi"/>
      <w:i/>
      <w:iCs/>
      <w:color w:val="1F4E79" w:themeColor="accent1" w:themeShade="80"/>
    </w:rPr>
  </w:style>
  <w:style w:type="character" w:customStyle="1" w:styleId="Titlu5Caracter3">
    <w:name w:val="Titlu 5 Caracter3"/>
    <w:basedOn w:val="DefaultParagraphFont"/>
    <w:uiPriority w:val="9"/>
    <w:rsid w:val="006D3D74"/>
    <w:rPr>
      <w:rFonts w:asciiTheme="majorHAnsi" w:eastAsiaTheme="majorEastAsia" w:hAnsiTheme="majorHAnsi" w:cstheme="majorBidi"/>
      <w:color w:val="1F4E79" w:themeColor="accent1" w:themeShade="80"/>
    </w:rPr>
  </w:style>
  <w:style w:type="character" w:customStyle="1" w:styleId="Titlu6Caracter3">
    <w:name w:val="Titlu 6 Caracter3"/>
    <w:basedOn w:val="DefaultParagraphFont"/>
    <w:uiPriority w:val="9"/>
    <w:rPr>
      <w:rFonts w:asciiTheme="majorHAnsi" w:eastAsiaTheme="majorEastAsia" w:hAnsiTheme="majorHAnsi" w:cstheme="majorBidi"/>
      <w:color w:val="1F4D78" w:themeColor="accent1" w:themeShade="7F"/>
    </w:rPr>
  </w:style>
  <w:style w:type="character" w:customStyle="1" w:styleId="Titlu7Caracter3">
    <w:name w:val="Titlu 7 Caracter3"/>
    <w:basedOn w:val="DefaultParagraphFont"/>
    <w:uiPriority w:val="9"/>
    <w:rPr>
      <w:rFonts w:asciiTheme="majorHAnsi" w:eastAsiaTheme="majorEastAsia" w:hAnsiTheme="majorHAnsi" w:cstheme="majorBidi"/>
      <w:i/>
      <w:iCs/>
      <w:color w:val="1F4D78" w:themeColor="accent1" w:themeShade="7F"/>
    </w:rPr>
  </w:style>
  <w:style w:type="character" w:customStyle="1" w:styleId="Titlu8Caracter3">
    <w:name w:val="Titlu 8 Caracter3"/>
    <w:basedOn w:val="DefaultParagraphFont"/>
    <w:uiPriority w:val="9"/>
    <w:rsid w:val="00645252"/>
    <w:rPr>
      <w:rFonts w:asciiTheme="majorHAnsi" w:eastAsiaTheme="majorEastAsia" w:hAnsiTheme="majorHAnsi" w:cstheme="majorBidi"/>
      <w:color w:val="272727" w:themeColor="text1" w:themeTint="D8"/>
      <w:szCs w:val="21"/>
    </w:rPr>
  </w:style>
  <w:style w:type="character" w:customStyle="1" w:styleId="Titlu9Caracter3">
    <w:name w:val="Titlu 9 Caracter3"/>
    <w:basedOn w:val="DefaultParagraphFont"/>
    <w:uiPriority w:val="9"/>
    <w:rsid w:val="00645252"/>
    <w:rPr>
      <w:rFonts w:asciiTheme="majorHAnsi" w:eastAsiaTheme="majorEastAsia" w:hAnsiTheme="majorHAnsi" w:cstheme="majorBidi"/>
      <w:i/>
      <w:iCs/>
      <w:color w:val="272727" w:themeColor="text1" w:themeTint="D8"/>
      <w:szCs w:val="21"/>
    </w:rPr>
  </w:style>
  <w:style w:type="character" w:customStyle="1" w:styleId="TitluCaracter3">
    <w:name w:val="Titlu Caracter3"/>
    <w:basedOn w:val="DefaultParagraphFont"/>
    <w:uiPriority w:val="10"/>
    <w:rPr>
      <w:rFonts w:asciiTheme="majorHAnsi" w:eastAsiaTheme="majorEastAsia" w:hAnsiTheme="majorHAnsi" w:cstheme="majorBidi"/>
      <w:spacing w:val="-10"/>
      <w:kern w:val="28"/>
      <w:sz w:val="56"/>
      <w:szCs w:val="56"/>
    </w:rPr>
  </w:style>
  <w:style w:type="character" w:customStyle="1" w:styleId="SubtitluCaracter3">
    <w:name w:val="Subtitlu Caracter3"/>
    <w:basedOn w:val="DefaultParagraphFont"/>
    <w:uiPriority w:val="11"/>
    <w:rPr>
      <w:rFonts w:eastAsiaTheme="minorEastAsia"/>
      <w:color w:val="5A5A5A" w:themeColor="text1" w:themeTint="A5"/>
      <w:spacing w:val="15"/>
    </w:rPr>
  </w:style>
  <w:style w:type="character" w:customStyle="1" w:styleId="CitatCaracter3">
    <w:name w:val="Citat Caracter3"/>
    <w:basedOn w:val="DefaultParagraphFont"/>
    <w:uiPriority w:val="29"/>
    <w:rPr>
      <w:i/>
      <w:iCs/>
      <w:color w:val="404040" w:themeColor="text1" w:themeTint="BF"/>
    </w:rPr>
  </w:style>
  <w:style w:type="character" w:customStyle="1" w:styleId="CitatintensCaracter3">
    <w:name w:val="Citat intens Caracter3"/>
    <w:basedOn w:val="DefaultParagraphFont"/>
    <w:uiPriority w:val="30"/>
    <w:rsid w:val="00645252"/>
    <w:rPr>
      <w:i/>
      <w:iCs/>
      <w:color w:val="1F4E79" w:themeColor="accent1" w:themeShade="80"/>
    </w:rPr>
  </w:style>
  <w:style w:type="character" w:customStyle="1" w:styleId="TextnBalonCaracter3">
    <w:name w:val="Text în Balon Caracter3"/>
    <w:basedOn w:val="DefaultParagraphFont"/>
    <w:uiPriority w:val="99"/>
    <w:semiHidden/>
    <w:rsid w:val="00645252"/>
    <w:rPr>
      <w:rFonts w:ascii="Segoe UI" w:hAnsi="Segoe UI" w:cs="Segoe UI"/>
      <w:szCs w:val="18"/>
    </w:rPr>
  </w:style>
  <w:style w:type="character" w:customStyle="1" w:styleId="Corptext3Caracter3">
    <w:name w:val="Corp text 3 Caracter3"/>
    <w:basedOn w:val="DefaultParagraphFont"/>
    <w:uiPriority w:val="99"/>
    <w:semiHidden/>
    <w:rsid w:val="00645252"/>
    <w:rPr>
      <w:szCs w:val="16"/>
    </w:rPr>
  </w:style>
  <w:style w:type="character" w:customStyle="1" w:styleId="Indentcorptext3Caracter3">
    <w:name w:val="Indent corp text 3 Caracter3"/>
    <w:basedOn w:val="DefaultParagraphFont"/>
    <w:uiPriority w:val="99"/>
    <w:semiHidden/>
    <w:rsid w:val="00645252"/>
    <w:rPr>
      <w:szCs w:val="16"/>
    </w:rPr>
  </w:style>
  <w:style w:type="character" w:customStyle="1" w:styleId="TextcomentariuCaracter3">
    <w:name w:val="Text comentariu Caracter3"/>
    <w:basedOn w:val="DefaultParagraphFont"/>
    <w:uiPriority w:val="99"/>
    <w:semiHidden/>
    <w:rsid w:val="00645252"/>
    <w:rPr>
      <w:szCs w:val="20"/>
    </w:rPr>
  </w:style>
  <w:style w:type="character" w:customStyle="1" w:styleId="SubiectComentariuCaracter3">
    <w:name w:val="Subiect Comentariu Caracter3"/>
    <w:basedOn w:val="TextcomentariuCaracter3"/>
    <w:uiPriority w:val="99"/>
    <w:semiHidden/>
    <w:rsid w:val="00645252"/>
    <w:rPr>
      <w:b/>
      <w:bCs/>
      <w:szCs w:val="20"/>
    </w:rPr>
  </w:style>
  <w:style w:type="character" w:customStyle="1" w:styleId="PlandocumentCaracter3">
    <w:name w:val="Plan document Caracter3"/>
    <w:basedOn w:val="DefaultParagraphFont"/>
    <w:uiPriority w:val="99"/>
    <w:semiHidden/>
    <w:rsid w:val="00645252"/>
    <w:rPr>
      <w:rFonts w:ascii="Segoe UI" w:hAnsi="Segoe UI" w:cs="Segoe UI"/>
      <w:szCs w:val="16"/>
    </w:rPr>
  </w:style>
  <w:style w:type="character" w:customStyle="1" w:styleId="TextnotdefinalCaracter3">
    <w:name w:val="Text notă de final Caracter3"/>
    <w:basedOn w:val="DefaultParagraphFont"/>
    <w:uiPriority w:val="99"/>
    <w:semiHidden/>
    <w:rsid w:val="00645252"/>
    <w:rPr>
      <w:szCs w:val="20"/>
    </w:rPr>
  </w:style>
  <w:style w:type="character" w:customStyle="1" w:styleId="TextnotdesubsolCaracter5">
    <w:name w:val="Text notă de subsol Caracter5"/>
    <w:basedOn w:val="DefaultParagraphFont"/>
    <w:uiPriority w:val="99"/>
    <w:semiHidden/>
    <w:rsid w:val="00645252"/>
    <w:rPr>
      <w:szCs w:val="20"/>
    </w:rPr>
  </w:style>
  <w:style w:type="character" w:customStyle="1" w:styleId="PreformatatHTMLCaracter3">
    <w:name w:val="Preformatat HTML Caracter3"/>
    <w:basedOn w:val="DefaultParagraphFont"/>
    <w:uiPriority w:val="99"/>
    <w:semiHidden/>
    <w:rsid w:val="00645252"/>
    <w:rPr>
      <w:rFonts w:ascii="Consolas" w:hAnsi="Consolas"/>
      <w:szCs w:val="20"/>
    </w:rPr>
  </w:style>
  <w:style w:type="character" w:customStyle="1" w:styleId="TextmacrocomandCaracter3">
    <w:name w:val="Text macrocomandă Caracter3"/>
    <w:basedOn w:val="DefaultParagraphFont"/>
    <w:uiPriority w:val="99"/>
    <w:semiHidden/>
    <w:rsid w:val="00645252"/>
    <w:rPr>
      <w:rFonts w:ascii="Consolas" w:hAnsi="Consolas"/>
      <w:szCs w:val="20"/>
    </w:rPr>
  </w:style>
  <w:style w:type="character" w:customStyle="1" w:styleId="TextsimpluCaracter3">
    <w:name w:val="Text simplu Caracter3"/>
    <w:basedOn w:val="DefaultParagraphFont"/>
    <w:uiPriority w:val="99"/>
    <w:semiHidden/>
    <w:rsid w:val="00645252"/>
    <w:rPr>
      <w:rFonts w:ascii="Consolas" w:hAnsi="Consolas"/>
      <w:szCs w:val="21"/>
    </w:rPr>
  </w:style>
  <w:style w:type="character" w:customStyle="1" w:styleId="AntetCaracter5">
    <w:name w:val="Antet Caracter5"/>
    <w:basedOn w:val="DefaultParagraphFont"/>
    <w:uiPriority w:val="99"/>
    <w:semiHidden/>
    <w:rsid w:val="006D3D74"/>
  </w:style>
  <w:style w:type="character" w:customStyle="1" w:styleId="SubsolCaracter5">
    <w:name w:val="Subsol Caracter5"/>
    <w:basedOn w:val="DefaultParagraphFont"/>
    <w:uiPriority w:val="99"/>
    <w:semiHidden/>
    <w:rsid w:val="006D3D74"/>
  </w:style>
  <w:style w:type="character" w:customStyle="1" w:styleId="FontStyle624">
    <w:name w:val="Font Style624"/>
    <w:qFormat/>
    <w:rsid w:val="00255E8E"/>
    <w:rPr>
      <w:rFonts w:ascii="Times New Roman" w:hAnsi="Times New Roman" w:cs="Times New Roman"/>
      <w:sz w:val="22"/>
      <w:szCs w:val="22"/>
    </w:rPr>
  </w:style>
  <w:style w:type="paragraph" w:customStyle="1" w:styleId="Style293">
    <w:name w:val="Style293"/>
    <w:basedOn w:val="Normal"/>
    <w:qFormat/>
    <w:rsid w:val="00255E8E"/>
  </w:style>
  <w:style w:type="paragraph" w:customStyle="1" w:styleId="Style49">
    <w:name w:val="Style49"/>
    <w:basedOn w:val="Normal"/>
    <w:qFormat/>
    <w:rsid w:val="00255E8E"/>
    <w:pPr>
      <w:spacing w:line="259" w:lineRule="exact"/>
      <w:ind w:hanging="125"/>
    </w:pPr>
  </w:style>
  <w:style w:type="character" w:customStyle="1" w:styleId="Titlu1Caracter4">
    <w:name w:val="Titlu 1 Caracter4"/>
    <w:basedOn w:val="DefaultParagraphFont"/>
    <w:rsid w:val="006D3D74"/>
    <w:rPr>
      <w:rFonts w:asciiTheme="majorHAnsi" w:eastAsiaTheme="majorEastAsia" w:hAnsiTheme="majorHAnsi" w:cstheme="majorBidi"/>
      <w:color w:val="1F4E79" w:themeColor="accent1" w:themeShade="80"/>
      <w:sz w:val="32"/>
      <w:szCs w:val="32"/>
    </w:rPr>
  </w:style>
  <w:style w:type="character" w:customStyle="1" w:styleId="Titlu2Caracter2">
    <w:name w:val="Titlu 2 Caracter2"/>
    <w:basedOn w:val="DefaultParagraphFont"/>
    <w:uiPriority w:val="9"/>
    <w:rsid w:val="006D3D74"/>
    <w:rPr>
      <w:rFonts w:asciiTheme="majorHAnsi" w:eastAsiaTheme="majorEastAsia" w:hAnsiTheme="majorHAnsi" w:cstheme="majorBidi"/>
      <w:color w:val="1F4E79" w:themeColor="accent1" w:themeShade="80"/>
      <w:sz w:val="26"/>
      <w:szCs w:val="26"/>
    </w:rPr>
  </w:style>
  <w:style w:type="character" w:customStyle="1" w:styleId="Titlu3Caracter2">
    <w:name w:val="Titlu 3 Caracter2"/>
    <w:basedOn w:val="DefaultParagraphFont"/>
    <w:uiPriority w:val="9"/>
    <w:rPr>
      <w:rFonts w:asciiTheme="majorHAnsi" w:eastAsiaTheme="majorEastAsia" w:hAnsiTheme="majorHAnsi" w:cstheme="majorBidi"/>
      <w:color w:val="1F4D78" w:themeColor="accent1" w:themeShade="7F"/>
      <w:sz w:val="24"/>
      <w:szCs w:val="24"/>
    </w:rPr>
  </w:style>
  <w:style w:type="character" w:customStyle="1" w:styleId="Titlu4Caracter2">
    <w:name w:val="Titlu 4 Caracter2"/>
    <w:basedOn w:val="DefaultParagraphFont"/>
    <w:uiPriority w:val="9"/>
    <w:rsid w:val="006D3D74"/>
    <w:rPr>
      <w:rFonts w:asciiTheme="majorHAnsi" w:eastAsiaTheme="majorEastAsia" w:hAnsiTheme="majorHAnsi" w:cstheme="majorBidi"/>
      <w:i/>
      <w:iCs/>
      <w:color w:val="1F4E79" w:themeColor="accent1" w:themeShade="80"/>
    </w:rPr>
  </w:style>
  <w:style w:type="character" w:customStyle="1" w:styleId="Titlu5Caracter2">
    <w:name w:val="Titlu 5 Caracter2"/>
    <w:basedOn w:val="DefaultParagraphFont"/>
    <w:uiPriority w:val="9"/>
    <w:rsid w:val="006D3D74"/>
    <w:rPr>
      <w:rFonts w:asciiTheme="majorHAnsi" w:eastAsiaTheme="majorEastAsia" w:hAnsiTheme="majorHAnsi" w:cstheme="majorBidi"/>
      <w:color w:val="1F4E79" w:themeColor="accent1" w:themeShade="80"/>
    </w:rPr>
  </w:style>
  <w:style w:type="character" w:customStyle="1" w:styleId="Titlu6Caracter2">
    <w:name w:val="Titlu 6 Caracter2"/>
    <w:basedOn w:val="DefaultParagraphFont"/>
    <w:uiPriority w:val="9"/>
    <w:rPr>
      <w:rFonts w:asciiTheme="majorHAnsi" w:eastAsiaTheme="majorEastAsia" w:hAnsiTheme="majorHAnsi" w:cstheme="majorBidi"/>
      <w:color w:val="1F4D78" w:themeColor="accent1" w:themeShade="7F"/>
    </w:rPr>
  </w:style>
  <w:style w:type="character" w:customStyle="1" w:styleId="Titlu7Caracter2">
    <w:name w:val="Titlu 7 Caracter2"/>
    <w:basedOn w:val="DefaultParagraphFont"/>
    <w:uiPriority w:val="9"/>
    <w:rPr>
      <w:rFonts w:asciiTheme="majorHAnsi" w:eastAsiaTheme="majorEastAsia" w:hAnsiTheme="majorHAnsi" w:cstheme="majorBidi"/>
      <w:i/>
      <w:iCs/>
      <w:color w:val="1F4D78" w:themeColor="accent1" w:themeShade="7F"/>
    </w:rPr>
  </w:style>
  <w:style w:type="character" w:customStyle="1" w:styleId="Titlu8Caracter2">
    <w:name w:val="Titlu 8 Caracter2"/>
    <w:basedOn w:val="DefaultParagraphFont"/>
    <w:uiPriority w:val="9"/>
    <w:rsid w:val="00645252"/>
    <w:rPr>
      <w:rFonts w:asciiTheme="majorHAnsi" w:eastAsiaTheme="majorEastAsia" w:hAnsiTheme="majorHAnsi" w:cstheme="majorBidi"/>
      <w:color w:val="272727" w:themeColor="text1" w:themeTint="D8"/>
      <w:szCs w:val="21"/>
    </w:rPr>
  </w:style>
  <w:style w:type="character" w:customStyle="1" w:styleId="Titlu9Caracter2">
    <w:name w:val="Titlu 9 Caracter2"/>
    <w:basedOn w:val="DefaultParagraphFont"/>
    <w:uiPriority w:val="9"/>
    <w:rsid w:val="00645252"/>
    <w:rPr>
      <w:rFonts w:asciiTheme="majorHAnsi" w:eastAsiaTheme="majorEastAsia" w:hAnsiTheme="majorHAnsi" w:cstheme="majorBidi"/>
      <w:i/>
      <w:iCs/>
      <w:color w:val="272727" w:themeColor="text1" w:themeTint="D8"/>
      <w:szCs w:val="21"/>
    </w:rPr>
  </w:style>
  <w:style w:type="character" w:customStyle="1" w:styleId="TitluCaracter2">
    <w:name w:val="Titlu Caracter2"/>
    <w:basedOn w:val="DefaultParagraphFont"/>
    <w:uiPriority w:val="10"/>
    <w:rPr>
      <w:rFonts w:asciiTheme="majorHAnsi" w:eastAsiaTheme="majorEastAsia" w:hAnsiTheme="majorHAnsi" w:cstheme="majorBidi"/>
      <w:spacing w:val="-10"/>
      <w:kern w:val="28"/>
      <w:sz w:val="56"/>
      <w:szCs w:val="56"/>
    </w:rPr>
  </w:style>
  <w:style w:type="character" w:customStyle="1" w:styleId="SubtitluCaracter2">
    <w:name w:val="Subtitlu Caracter2"/>
    <w:basedOn w:val="DefaultParagraphFont"/>
    <w:uiPriority w:val="11"/>
    <w:rPr>
      <w:rFonts w:eastAsiaTheme="minorEastAsia"/>
      <w:color w:val="5A5A5A" w:themeColor="text1" w:themeTint="A5"/>
      <w:spacing w:val="15"/>
    </w:rPr>
  </w:style>
  <w:style w:type="character" w:customStyle="1" w:styleId="CitatCaracter2">
    <w:name w:val="Citat Caracter2"/>
    <w:basedOn w:val="DefaultParagraphFont"/>
    <w:uiPriority w:val="29"/>
    <w:rPr>
      <w:i/>
      <w:iCs/>
      <w:color w:val="404040" w:themeColor="text1" w:themeTint="BF"/>
    </w:rPr>
  </w:style>
  <w:style w:type="character" w:customStyle="1" w:styleId="CitatintensCaracter2">
    <w:name w:val="Citat intens Caracter2"/>
    <w:basedOn w:val="DefaultParagraphFont"/>
    <w:uiPriority w:val="30"/>
    <w:rsid w:val="00645252"/>
    <w:rPr>
      <w:i/>
      <w:iCs/>
      <w:color w:val="1F4E79" w:themeColor="accent1" w:themeShade="80"/>
    </w:rPr>
  </w:style>
  <w:style w:type="character" w:customStyle="1" w:styleId="TextnBalonCaracter2">
    <w:name w:val="Text în Balon Caracter2"/>
    <w:basedOn w:val="DefaultParagraphFont"/>
    <w:uiPriority w:val="99"/>
    <w:semiHidden/>
    <w:rsid w:val="00645252"/>
    <w:rPr>
      <w:rFonts w:ascii="Segoe UI" w:hAnsi="Segoe UI" w:cs="Segoe UI"/>
      <w:szCs w:val="18"/>
    </w:rPr>
  </w:style>
  <w:style w:type="character" w:customStyle="1" w:styleId="Corptext3Caracter2">
    <w:name w:val="Corp text 3 Caracter2"/>
    <w:basedOn w:val="DefaultParagraphFont"/>
    <w:uiPriority w:val="99"/>
    <w:semiHidden/>
    <w:rsid w:val="00645252"/>
    <w:rPr>
      <w:szCs w:val="16"/>
    </w:rPr>
  </w:style>
  <w:style w:type="character" w:customStyle="1" w:styleId="Indentcorptext3Caracter2">
    <w:name w:val="Indent corp text 3 Caracter2"/>
    <w:basedOn w:val="DefaultParagraphFont"/>
    <w:uiPriority w:val="99"/>
    <w:semiHidden/>
    <w:rsid w:val="00645252"/>
    <w:rPr>
      <w:szCs w:val="16"/>
    </w:rPr>
  </w:style>
  <w:style w:type="character" w:customStyle="1" w:styleId="TextcomentariuCaracter2">
    <w:name w:val="Text comentariu Caracter2"/>
    <w:basedOn w:val="DefaultParagraphFont"/>
    <w:uiPriority w:val="99"/>
    <w:semiHidden/>
    <w:rsid w:val="00645252"/>
    <w:rPr>
      <w:szCs w:val="20"/>
    </w:rPr>
  </w:style>
  <w:style w:type="character" w:customStyle="1" w:styleId="SubiectComentariuCaracter2">
    <w:name w:val="Subiect Comentariu Caracter2"/>
    <w:basedOn w:val="TextcomentariuCaracter2"/>
    <w:uiPriority w:val="99"/>
    <w:semiHidden/>
    <w:rsid w:val="00645252"/>
    <w:rPr>
      <w:b/>
      <w:bCs/>
      <w:szCs w:val="20"/>
    </w:rPr>
  </w:style>
  <w:style w:type="character" w:customStyle="1" w:styleId="PlandocumentCaracter2">
    <w:name w:val="Plan document Caracter2"/>
    <w:basedOn w:val="DefaultParagraphFont"/>
    <w:uiPriority w:val="99"/>
    <w:semiHidden/>
    <w:rsid w:val="00645252"/>
    <w:rPr>
      <w:rFonts w:ascii="Segoe UI" w:hAnsi="Segoe UI" w:cs="Segoe UI"/>
      <w:szCs w:val="16"/>
    </w:rPr>
  </w:style>
  <w:style w:type="character" w:customStyle="1" w:styleId="TextnotdefinalCaracter2">
    <w:name w:val="Text notă de final Caracter2"/>
    <w:basedOn w:val="DefaultParagraphFont"/>
    <w:uiPriority w:val="99"/>
    <w:semiHidden/>
    <w:rsid w:val="00645252"/>
    <w:rPr>
      <w:szCs w:val="20"/>
    </w:rPr>
  </w:style>
  <w:style w:type="character" w:customStyle="1" w:styleId="TextnotdesubsolCaracter4">
    <w:name w:val="Text notă de subsol Caracter4"/>
    <w:basedOn w:val="DefaultParagraphFont"/>
    <w:uiPriority w:val="99"/>
    <w:semiHidden/>
    <w:rsid w:val="00645252"/>
    <w:rPr>
      <w:szCs w:val="20"/>
    </w:rPr>
  </w:style>
  <w:style w:type="character" w:customStyle="1" w:styleId="PreformatatHTMLCaracter2">
    <w:name w:val="Preformatat HTML Caracter2"/>
    <w:basedOn w:val="DefaultParagraphFont"/>
    <w:uiPriority w:val="99"/>
    <w:semiHidden/>
    <w:rsid w:val="00645252"/>
    <w:rPr>
      <w:rFonts w:ascii="Consolas" w:hAnsi="Consolas"/>
      <w:szCs w:val="20"/>
    </w:rPr>
  </w:style>
  <w:style w:type="character" w:customStyle="1" w:styleId="TextmacrocomandCaracter2">
    <w:name w:val="Text macrocomandă Caracter2"/>
    <w:basedOn w:val="DefaultParagraphFont"/>
    <w:uiPriority w:val="99"/>
    <w:semiHidden/>
    <w:rsid w:val="00645252"/>
    <w:rPr>
      <w:rFonts w:ascii="Consolas" w:hAnsi="Consolas"/>
      <w:szCs w:val="20"/>
    </w:rPr>
  </w:style>
  <w:style w:type="character" w:customStyle="1" w:styleId="TextsimpluCaracter2">
    <w:name w:val="Text simplu Caracter2"/>
    <w:basedOn w:val="DefaultParagraphFont"/>
    <w:uiPriority w:val="99"/>
    <w:semiHidden/>
    <w:rsid w:val="00645252"/>
    <w:rPr>
      <w:rFonts w:ascii="Consolas" w:hAnsi="Consolas"/>
      <w:szCs w:val="21"/>
    </w:rPr>
  </w:style>
  <w:style w:type="character" w:customStyle="1" w:styleId="AntetCaracter4">
    <w:name w:val="Antet Caracter4"/>
    <w:basedOn w:val="DefaultParagraphFont"/>
    <w:uiPriority w:val="99"/>
    <w:semiHidden/>
    <w:rsid w:val="006D3D74"/>
  </w:style>
  <w:style w:type="character" w:customStyle="1" w:styleId="SubsolCaracter4">
    <w:name w:val="Subsol Caracter4"/>
    <w:basedOn w:val="DefaultParagraphFont"/>
    <w:uiPriority w:val="99"/>
    <w:semiHidden/>
    <w:rsid w:val="006D3D74"/>
  </w:style>
  <w:style w:type="character" w:customStyle="1" w:styleId="FontStyle623">
    <w:name w:val="Font Style623"/>
    <w:qFormat/>
    <w:rsid w:val="0006684F"/>
    <w:rPr>
      <w:rFonts w:ascii="Times New Roman" w:hAnsi="Times New Roman" w:cs="Times New Roman"/>
      <w:sz w:val="22"/>
      <w:szCs w:val="22"/>
    </w:rPr>
  </w:style>
  <w:style w:type="paragraph" w:customStyle="1" w:styleId="Style493">
    <w:name w:val="Style493"/>
    <w:basedOn w:val="Normal"/>
    <w:qFormat/>
    <w:rsid w:val="0006684F"/>
    <w:pPr>
      <w:spacing w:line="259" w:lineRule="exact"/>
      <w:ind w:hanging="125"/>
    </w:pPr>
  </w:style>
  <w:style w:type="character" w:customStyle="1" w:styleId="Titlu1Caracter3">
    <w:name w:val="Titlu 1 Caracter3"/>
    <w:basedOn w:val="DefaultParagraphFont"/>
    <w:uiPriority w:val="9"/>
    <w:rsid w:val="006D3D74"/>
    <w:rPr>
      <w:rFonts w:asciiTheme="majorHAnsi" w:eastAsiaTheme="majorEastAsia" w:hAnsiTheme="majorHAnsi" w:cstheme="majorBidi"/>
      <w:color w:val="1F4E79" w:themeColor="accent1" w:themeShade="80"/>
      <w:sz w:val="32"/>
      <w:szCs w:val="32"/>
    </w:rPr>
  </w:style>
  <w:style w:type="character" w:customStyle="1" w:styleId="Titlu2Caracter1">
    <w:name w:val="Titlu 2 Caracter1"/>
    <w:basedOn w:val="DefaultParagraphFont"/>
    <w:uiPriority w:val="9"/>
    <w:rsid w:val="006D3D74"/>
    <w:rPr>
      <w:rFonts w:asciiTheme="majorHAnsi" w:eastAsiaTheme="majorEastAsia" w:hAnsiTheme="majorHAnsi" w:cstheme="majorBidi"/>
      <w:color w:val="1F4E79" w:themeColor="accent1" w:themeShade="80"/>
      <w:sz w:val="26"/>
      <w:szCs w:val="26"/>
    </w:rPr>
  </w:style>
  <w:style w:type="character" w:customStyle="1" w:styleId="Titlu3Caracter1">
    <w:name w:val="Titlu 3 Caracter1"/>
    <w:basedOn w:val="DefaultParagraphFont"/>
    <w:uiPriority w:val="9"/>
    <w:rPr>
      <w:rFonts w:asciiTheme="majorHAnsi" w:eastAsiaTheme="majorEastAsia" w:hAnsiTheme="majorHAnsi" w:cstheme="majorBidi"/>
      <w:color w:val="1F4D78" w:themeColor="accent1" w:themeShade="7F"/>
      <w:sz w:val="24"/>
      <w:szCs w:val="24"/>
    </w:rPr>
  </w:style>
  <w:style w:type="character" w:customStyle="1" w:styleId="Titlu4Caracter1">
    <w:name w:val="Titlu 4 Caracter1"/>
    <w:basedOn w:val="DefaultParagraphFont"/>
    <w:uiPriority w:val="9"/>
    <w:rsid w:val="006D3D74"/>
    <w:rPr>
      <w:rFonts w:asciiTheme="majorHAnsi" w:eastAsiaTheme="majorEastAsia" w:hAnsiTheme="majorHAnsi" w:cstheme="majorBidi"/>
      <w:i/>
      <w:iCs/>
      <w:color w:val="1F4E79" w:themeColor="accent1" w:themeShade="80"/>
    </w:rPr>
  </w:style>
  <w:style w:type="character" w:customStyle="1" w:styleId="Titlu5Caracter1">
    <w:name w:val="Titlu 5 Caracter1"/>
    <w:basedOn w:val="DefaultParagraphFont"/>
    <w:uiPriority w:val="9"/>
    <w:rsid w:val="006D3D74"/>
    <w:rPr>
      <w:rFonts w:asciiTheme="majorHAnsi" w:eastAsiaTheme="majorEastAsia" w:hAnsiTheme="majorHAnsi" w:cstheme="majorBidi"/>
      <w:color w:val="1F4E79" w:themeColor="accent1" w:themeShade="80"/>
    </w:rPr>
  </w:style>
  <w:style w:type="character" w:customStyle="1" w:styleId="Titlu6Caracter1">
    <w:name w:val="Titlu 6 Caracter1"/>
    <w:basedOn w:val="DefaultParagraphFont"/>
    <w:uiPriority w:val="9"/>
    <w:rPr>
      <w:rFonts w:asciiTheme="majorHAnsi" w:eastAsiaTheme="majorEastAsia" w:hAnsiTheme="majorHAnsi" w:cstheme="majorBidi"/>
      <w:color w:val="1F4D78" w:themeColor="accent1" w:themeShade="7F"/>
    </w:rPr>
  </w:style>
  <w:style w:type="character" w:customStyle="1" w:styleId="Titlu7Caracter1">
    <w:name w:val="Titlu 7 Caracter1"/>
    <w:basedOn w:val="DefaultParagraphFont"/>
    <w:uiPriority w:val="9"/>
    <w:rPr>
      <w:rFonts w:asciiTheme="majorHAnsi" w:eastAsiaTheme="majorEastAsia" w:hAnsiTheme="majorHAnsi" w:cstheme="majorBidi"/>
      <w:i/>
      <w:iCs/>
      <w:color w:val="1F4D78" w:themeColor="accent1" w:themeShade="7F"/>
    </w:rPr>
  </w:style>
  <w:style w:type="character" w:customStyle="1" w:styleId="Titlu8Caracter1">
    <w:name w:val="Titlu 8 Caracter1"/>
    <w:basedOn w:val="DefaultParagraphFont"/>
    <w:uiPriority w:val="9"/>
    <w:rsid w:val="00645252"/>
    <w:rPr>
      <w:rFonts w:asciiTheme="majorHAnsi" w:eastAsiaTheme="majorEastAsia" w:hAnsiTheme="majorHAnsi" w:cstheme="majorBidi"/>
      <w:color w:val="272727" w:themeColor="text1" w:themeTint="D8"/>
      <w:szCs w:val="21"/>
    </w:rPr>
  </w:style>
  <w:style w:type="character" w:customStyle="1" w:styleId="Titlu9Caracter1">
    <w:name w:val="Titlu 9 Caracter1"/>
    <w:basedOn w:val="DefaultParagraphFont"/>
    <w:uiPriority w:val="9"/>
    <w:rsid w:val="00645252"/>
    <w:rPr>
      <w:rFonts w:asciiTheme="majorHAnsi" w:eastAsiaTheme="majorEastAsia" w:hAnsiTheme="majorHAnsi" w:cstheme="majorBidi"/>
      <w:i/>
      <w:iCs/>
      <w:color w:val="272727" w:themeColor="text1" w:themeTint="D8"/>
      <w:szCs w:val="21"/>
    </w:rPr>
  </w:style>
  <w:style w:type="character" w:customStyle="1" w:styleId="TitluCaracter1">
    <w:name w:val="Titlu Caracter1"/>
    <w:basedOn w:val="DefaultParagraphFont"/>
    <w:uiPriority w:val="10"/>
    <w:rPr>
      <w:rFonts w:asciiTheme="majorHAnsi" w:eastAsiaTheme="majorEastAsia" w:hAnsiTheme="majorHAnsi" w:cstheme="majorBidi"/>
      <w:spacing w:val="-10"/>
      <w:kern w:val="28"/>
      <w:sz w:val="56"/>
      <w:szCs w:val="56"/>
    </w:rPr>
  </w:style>
  <w:style w:type="character" w:customStyle="1" w:styleId="SubtitluCaracter1">
    <w:name w:val="Subtitlu Caracter1"/>
    <w:basedOn w:val="DefaultParagraphFont"/>
    <w:uiPriority w:val="11"/>
    <w:rPr>
      <w:rFonts w:eastAsiaTheme="minorEastAsia"/>
      <w:color w:val="5A5A5A" w:themeColor="text1" w:themeTint="A5"/>
      <w:spacing w:val="15"/>
    </w:rPr>
  </w:style>
  <w:style w:type="character" w:customStyle="1" w:styleId="CitatCaracter1">
    <w:name w:val="Citat Caracter1"/>
    <w:basedOn w:val="DefaultParagraphFont"/>
    <w:uiPriority w:val="29"/>
    <w:rPr>
      <w:i/>
      <w:iCs/>
      <w:color w:val="404040" w:themeColor="text1" w:themeTint="BF"/>
    </w:rPr>
  </w:style>
  <w:style w:type="character" w:customStyle="1" w:styleId="CitatintensCaracter1">
    <w:name w:val="Citat intens Caracter1"/>
    <w:basedOn w:val="DefaultParagraphFont"/>
    <w:uiPriority w:val="30"/>
    <w:rsid w:val="00645252"/>
    <w:rPr>
      <w:i/>
      <w:iCs/>
      <w:color w:val="1F4E79" w:themeColor="accent1" w:themeShade="80"/>
    </w:rPr>
  </w:style>
  <w:style w:type="character" w:customStyle="1" w:styleId="TextnBalonCaracter1">
    <w:name w:val="Text în Balon Caracter1"/>
    <w:basedOn w:val="DefaultParagraphFont"/>
    <w:uiPriority w:val="99"/>
    <w:semiHidden/>
    <w:rsid w:val="00645252"/>
    <w:rPr>
      <w:rFonts w:ascii="Segoe UI" w:hAnsi="Segoe UI" w:cs="Segoe UI"/>
      <w:szCs w:val="18"/>
    </w:rPr>
  </w:style>
  <w:style w:type="character" w:customStyle="1" w:styleId="Corptext3Caracter1">
    <w:name w:val="Corp text 3 Caracter1"/>
    <w:basedOn w:val="DefaultParagraphFont"/>
    <w:uiPriority w:val="99"/>
    <w:semiHidden/>
    <w:rsid w:val="00645252"/>
    <w:rPr>
      <w:szCs w:val="16"/>
    </w:rPr>
  </w:style>
  <w:style w:type="character" w:customStyle="1" w:styleId="Indentcorptext3Caracter1">
    <w:name w:val="Indent corp text 3 Caracter1"/>
    <w:basedOn w:val="DefaultParagraphFont"/>
    <w:uiPriority w:val="99"/>
    <w:semiHidden/>
    <w:rsid w:val="00645252"/>
    <w:rPr>
      <w:szCs w:val="16"/>
    </w:rPr>
  </w:style>
  <w:style w:type="character" w:customStyle="1" w:styleId="TextcomentariuCaracter1">
    <w:name w:val="Text comentariu Caracter1"/>
    <w:basedOn w:val="DefaultParagraphFont"/>
    <w:uiPriority w:val="99"/>
    <w:semiHidden/>
    <w:rsid w:val="00645252"/>
    <w:rPr>
      <w:szCs w:val="20"/>
    </w:rPr>
  </w:style>
  <w:style w:type="character" w:customStyle="1" w:styleId="SubiectComentariuCaracter1">
    <w:name w:val="Subiect Comentariu Caracter1"/>
    <w:basedOn w:val="TextcomentariuCaracter1"/>
    <w:uiPriority w:val="99"/>
    <w:semiHidden/>
    <w:rsid w:val="00645252"/>
    <w:rPr>
      <w:b/>
      <w:bCs/>
      <w:szCs w:val="20"/>
    </w:rPr>
  </w:style>
  <w:style w:type="character" w:customStyle="1" w:styleId="PlandocumentCaracter1">
    <w:name w:val="Plan document Caracter1"/>
    <w:basedOn w:val="DefaultParagraphFont"/>
    <w:uiPriority w:val="99"/>
    <w:semiHidden/>
    <w:rsid w:val="00645252"/>
    <w:rPr>
      <w:rFonts w:ascii="Segoe UI" w:hAnsi="Segoe UI" w:cs="Segoe UI"/>
      <w:szCs w:val="16"/>
    </w:rPr>
  </w:style>
  <w:style w:type="character" w:customStyle="1" w:styleId="TextnotdefinalCaracter1">
    <w:name w:val="Text notă de final Caracter1"/>
    <w:basedOn w:val="DefaultParagraphFont"/>
    <w:uiPriority w:val="99"/>
    <w:semiHidden/>
    <w:rsid w:val="00645252"/>
    <w:rPr>
      <w:szCs w:val="20"/>
    </w:rPr>
  </w:style>
  <w:style w:type="character" w:customStyle="1" w:styleId="TextnotdesubsolCaracter3">
    <w:name w:val="Text notă de subsol Caracter3"/>
    <w:basedOn w:val="DefaultParagraphFont"/>
    <w:uiPriority w:val="99"/>
    <w:semiHidden/>
    <w:rsid w:val="00645252"/>
    <w:rPr>
      <w:szCs w:val="20"/>
    </w:rPr>
  </w:style>
  <w:style w:type="character" w:customStyle="1" w:styleId="PreformatatHTMLCaracter1">
    <w:name w:val="Preformatat HTML Caracter1"/>
    <w:basedOn w:val="DefaultParagraphFont"/>
    <w:uiPriority w:val="99"/>
    <w:semiHidden/>
    <w:rsid w:val="00645252"/>
    <w:rPr>
      <w:rFonts w:ascii="Consolas" w:hAnsi="Consolas"/>
      <w:szCs w:val="20"/>
    </w:rPr>
  </w:style>
  <w:style w:type="character" w:customStyle="1" w:styleId="TextmacrocomandCaracter1">
    <w:name w:val="Text macrocomandă Caracter1"/>
    <w:basedOn w:val="DefaultParagraphFont"/>
    <w:uiPriority w:val="99"/>
    <w:semiHidden/>
    <w:rsid w:val="00645252"/>
    <w:rPr>
      <w:rFonts w:ascii="Consolas" w:hAnsi="Consolas"/>
      <w:szCs w:val="20"/>
    </w:rPr>
  </w:style>
  <w:style w:type="character" w:customStyle="1" w:styleId="TextsimpluCaracter1">
    <w:name w:val="Text simplu Caracter1"/>
    <w:basedOn w:val="DefaultParagraphFont"/>
    <w:uiPriority w:val="99"/>
    <w:semiHidden/>
    <w:rsid w:val="00645252"/>
    <w:rPr>
      <w:rFonts w:ascii="Consolas" w:hAnsi="Consolas"/>
      <w:szCs w:val="21"/>
    </w:rPr>
  </w:style>
  <w:style w:type="character" w:customStyle="1" w:styleId="AntetCaracter3">
    <w:name w:val="Antet Caracter3"/>
    <w:basedOn w:val="DefaultParagraphFont"/>
    <w:uiPriority w:val="99"/>
    <w:semiHidden/>
    <w:rsid w:val="006D3D74"/>
  </w:style>
  <w:style w:type="character" w:customStyle="1" w:styleId="SubsolCaracter3">
    <w:name w:val="Subsol Caracter3"/>
    <w:basedOn w:val="DefaultParagraphFont"/>
    <w:uiPriority w:val="99"/>
    <w:semiHidden/>
    <w:rsid w:val="006D3D74"/>
  </w:style>
  <w:style w:type="character" w:customStyle="1" w:styleId="Titlu1Caracter2">
    <w:name w:val="Titlu 1 Caracter2"/>
    <w:rPr>
      <w:sz w:val="28"/>
      <w:lang w:val="ro-RO" w:eastAsia="ro-RO" w:bidi="ar-SA"/>
    </w:rPr>
  </w:style>
  <w:style w:type="character" w:customStyle="1" w:styleId="CorptextCaracter2">
    <w:name w:val="Corp text Caracter2"/>
    <w:uiPriority w:val="1"/>
    <w:rPr>
      <w:sz w:val="23"/>
      <w:szCs w:val="23"/>
    </w:rPr>
  </w:style>
  <w:style w:type="character" w:customStyle="1" w:styleId="SubsolCaracter2">
    <w:name w:val="Subsol Caracter2"/>
    <w:rPr>
      <w:sz w:val="24"/>
      <w:szCs w:val="24"/>
      <w:lang w:val="ro-RO" w:bidi="ar-SA"/>
    </w:rPr>
  </w:style>
  <w:style w:type="character" w:styleId="FootnoteReference">
    <w:name w:val="footnote reference"/>
    <w:uiPriority w:val="99"/>
    <w:rPr>
      <w:vertAlign w:val="superscript"/>
    </w:rPr>
  </w:style>
  <w:style w:type="character" w:customStyle="1" w:styleId="TextnotdesubsolCaracter2">
    <w:name w:val="Text notă de subsol Caracter2"/>
    <w:uiPriority w:val="99"/>
    <w:semiHidden/>
    <w:rPr>
      <w:rFonts w:ascii="Arial" w:hAnsi="Arial"/>
      <w:lang w:val="fr-FR" w:eastAsia="en-US" w:bidi="ar-SA"/>
    </w:rPr>
  </w:style>
  <w:style w:type="character" w:customStyle="1" w:styleId="AntetCaracter2">
    <w:name w:val="Antet Caracter2"/>
    <w:rPr>
      <w:sz w:val="24"/>
      <w:szCs w:val="24"/>
      <w:lang w:val="ro-RO" w:bidi="ar-SA"/>
    </w:rPr>
  </w:style>
  <w:style w:type="paragraph" w:styleId="NormalWeb">
    <w:name w:val="Normal (Web)"/>
    <w:basedOn w:val="Normal"/>
    <w:unhideWhenUsed/>
    <w:pPr>
      <w:spacing w:before="100" w:beforeAutospacing="1" w:after="100" w:afterAutospacing="1"/>
    </w:pPr>
  </w:style>
  <w:style w:type="character" w:styleId="PageNumber">
    <w:name w:val="page number"/>
    <w:basedOn w:val="DefaultParagraphFont"/>
  </w:style>
  <w:style w:type="table" w:styleId="TableGrid">
    <w:name w:val="Table Grid"/>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pPr>
    <w:rPr>
      <w:rFonts w:eastAsia="Calibri"/>
      <w:color w:val="000000"/>
      <w:sz w:val="24"/>
      <w:szCs w:val="24"/>
      <w:lang w:val="ro-RO"/>
    </w:rPr>
  </w:style>
  <w:style w:type="paragraph" w:customStyle="1" w:styleId="CaracterChar">
    <w:name w:val="Caracter Char"/>
    <w:basedOn w:val="Normal"/>
    <w:pPr>
      <w:spacing w:after="160" w:line="240" w:lineRule="exact"/>
    </w:pPr>
    <w:rPr>
      <w:rFonts w:ascii="Verdana" w:hAnsi="Verdana" w:cs="Verdana"/>
      <w:sz w:val="20"/>
      <w:szCs w:val="20"/>
      <w:lang w:val="en-US" w:eastAsia="en-US"/>
    </w:rPr>
  </w:style>
  <w:style w:type="paragraph" w:customStyle="1" w:styleId="DefaultText">
    <w:name w:val="Default Text"/>
    <w:basedOn w:val="Normal"/>
    <w:link w:val="DefaultTextChar"/>
    <w:pPr>
      <w:overflowPunct w:val="0"/>
      <w:autoSpaceDE w:val="0"/>
      <w:autoSpaceDN w:val="0"/>
      <w:adjustRightInd w:val="0"/>
      <w:textAlignment w:val="baseline"/>
    </w:pPr>
    <w:rPr>
      <w:szCs w:val="20"/>
      <w:lang w:eastAsia="en-US"/>
    </w:rPr>
  </w:style>
  <w:style w:type="character" w:customStyle="1" w:styleId="DefaultTextChar">
    <w:name w:val="Default Text Char"/>
    <w:link w:val="DefaultText"/>
    <w:rPr>
      <w:sz w:val="24"/>
      <w:lang w:val="ro-RO" w:eastAsia="en-US" w:bidi="ar-SA"/>
    </w:rPr>
  </w:style>
  <w:style w:type="paragraph" w:customStyle="1" w:styleId="TableContents">
    <w:name w:val="Table Contents"/>
    <w:basedOn w:val="Normal"/>
    <w:pPr>
      <w:widowControl w:val="0"/>
      <w:suppressLineNumbers/>
      <w:suppressAutoHyphens/>
    </w:pPr>
    <w:rPr>
      <w:szCs w:val="20"/>
      <w:lang w:eastAsia="ar-SA"/>
    </w:rPr>
  </w:style>
  <w:style w:type="paragraph" w:customStyle="1" w:styleId="CharChar1CaracterCaracterCaracterCharCharCaracterCharCharCaracter">
    <w:name w:val="Char Char1 Caracter Caracter Caracter Char Char Caracter Char Char Caracter"/>
    <w:basedOn w:val="Normal"/>
    <w:rPr>
      <w:lang w:val="pl-PL" w:eastAsia="pl-PL"/>
    </w:rPr>
  </w:style>
  <w:style w:type="paragraph" w:customStyle="1" w:styleId="Caracter">
    <w:name w:val="Caracter"/>
    <w:basedOn w:val="Normal"/>
    <w:rPr>
      <w:lang w:val="pl-PL" w:eastAsia="pl-PL"/>
    </w:rPr>
  </w:style>
  <w:style w:type="paragraph" w:customStyle="1" w:styleId="DefaultText1">
    <w:name w:val="Default Text:1"/>
    <w:basedOn w:val="Normal"/>
    <w:link w:val="DefaultText1Char"/>
    <w:pPr>
      <w:overflowPunct w:val="0"/>
      <w:autoSpaceDE w:val="0"/>
      <w:autoSpaceDN w:val="0"/>
      <w:adjustRightInd w:val="0"/>
      <w:textAlignment w:val="baseline"/>
    </w:pPr>
    <w:rPr>
      <w:sz w:val="20"/>
      <w:szCs w:val="20"/>
      <w:lang w:val="en-US" w:eastAsia="en-US"/>
    </w:rPr>
  </w:style>
  <w:style w:type="character" w:customStyle="1" w:styleId="DefaultText1Char">
    <w:name w:val="Default Text:1 Char"/>
    <w:link w:val="DefaultText1"/>
    <w:locked/>
    <w:rPr>
      <w:lang w:val="en-US" w:eastAsia="en-US" w:bidi="ar-SA"/>
    </w:rPr>
  </w:style>
  <w:style w:type="paragraph" w:customStyle="1" w:styleId="11ptheading">
    <w:name w:val="11 pt heading"/>
    <w:basedOn w:val="Normal"/>
    <w:next w:val="BodyText"/>
    <w:pPr>
      <w:keepNext/>
      <w:keepLines/>
      <w:spacing w:before="360" w:after="120"/>
    </w:pPr>
    <w:rPr>
      <w:rFonts w:ascii="Calibri" w:eastAsia="Calibri" w:hAnsi="Calibri" w:cs="Calibri"/>
      <w:b/>
      <w:bCs/>
      <w:sz w:val="22"/>
      <w:szCs w:val="22"/>
      <w:lang w:val="en-GB" w:eastAsia="en-US"/>
    </w:rPr>
  </w:style>
  <w:style w:type="paragraph" w:customStyle="1" w:styleId="StyletextTimesNewRoman14ptLinespacingsingle">
    <w:name w:val="Style text + Times New Roman 14 pt Line spacing:  single"/>
    <w:basedOn w:val="Normal"/>
    <w:pPr>
      <w:widowControl w:val="0"/>
      <w:spacing w:before="240"/>
      <w:jc w:val="both"/>
    </w:pPr>
    <w:rPr>
      <w:rFonts w:ascii="Calibri" w:eastAsia="Calibri" w:hAnsi="Calibri" w:cs="Calibri"/>
      <w:lang w:val="cs-CZ" w:eastAsia="en-US"/>
    </w:rPr>
  </w:style>
  <w:style w:type="paragraph" w:styleId="ListParagraph">
    <w:name w:val="List Paragraph"/>
    <w:basedOn w:val="Normal"/>
    <w:qFormat/>
    <w:pPr>
      <w:ind w:left="720"/>
      <w:contextualSpacing/>
    </w:pPr>
    <w:rPr>
      <w:rFonts w:ascii="Arial" w:eastAsia="Calibri" w:hAnsi="Arial"/>
      <w:sz w:val="20"/>
      <w:lang w:val="de-DE" w:eastAsia="de-DE"/>
    </w:rPr>
  </w:style>
  <w:style w:type="character" w:customStyle="1" w:styleId="FooterChar">
    <w:name w:val="Footer Char"/>
    <w:locked/>
    <w:rPr>
      <w:rFonts w:cs="Times New Roman"/>
    </w:rPr>
  </w:style>
  <w:style w:type="paragraph" w:customStyle="1" w:styleId="Style11">
    <w:name w:val="Style 11"/>
    <w:basedOn w:val="Normal"/>
    <w:pPr>
      <w:widowControl w:val="0"/>
      <w:autoSpaceDE w:val="0"/>
      <w:autoSpaceDN w:val="0"/>
      <w:spacing w:line="384" w:lineRule="atLeast"/>
    </w:pPr>
    <w:rPr>
      <w:rFonts w:eastAsia="Calibri"/>
      <w:lang w:val="en-US" w:eastAsia="en-US"/>
    </w:rPr>
  </w:style>
  <w:style w:type="paragraph" w:customStyle="1" w:styleId="Style10">
    <w:name w:val="Style10"/>
    <w:basedOn w:val="Normal"/>
    <w:qFormat/>
    <w:pPr>
      <w:spacing w:line="278" w:lineRule="exact"/>
      <w:jc w:val="both"/>
    </w:pPr>
  </w:style>
  <w:style w:type="character" w:customStyle="1" w:styleId="FontStyle622">
    <w:name w:val="Font Style622"/>
    <w:qFormat/>
    <w:rPr>
      <w:rFonts w:ascii="Times New Roman" w:hAnsi="Times New Roman" w:cs="Times New Roman"/>
      <w:sz w:val="22"/>
      <w:szCs w:val="22"/>
    </w:rPr>
  </w:style>
  <w:style w:type="character" w:customStyle="1" w:styleId="FontStyle64">
    <w:name w:val="Font Style64"/>
    <w:qFormat/>
    <w:rPr>
      <w:rFonts w:ascii="Times New Roman" w:hAnsi="Times New Roman" w:cs="Times New Roman"/>
      <w:b/>
      <w:bCs/>
      <w:sz w:val="22"/>
      <w:szCs w:val="22"/>
    </w:rPr>
  </w:style>
  <w:style w:type="paragraph" w:customStyle="1" w:styleId="Style292">
    <w:name w:val="Style292"/>
    <w:basedOn w:val="Normal"/>
    <w:qFormat/>
  </w:style>
  <w:style w:type="paragraph" w:customStyle="1" w:styleId="Style492">
    <w:name w:val="Style492"/>
    <w:basedOn w:val="Normal"/>
    <w:qFormat/>
    <w:pPr>
      <w:spacing w:line="259" w:lineRule="exact"/>
      <w:ind w:hanging="125"/>
    </w:pPr>
  </w:style>
  <w:style w:type="character" w:customStyle="1" w:styleId="FontStyle68">
    <w:name w:val="Font Style68"/>
    <w:rPr>
      <w:rFonts w:ascii="Times New Roman" w:hAnsi="Times New Roman" w:cs="Times New Roman"/>
      <w:i/>
      <w:iCs/>
      <w:sz w:val="22"/>
      <w:szCs w:val="22"/>
    </w:rPr>
  </w:style>
  <w:style w:type="paragraph" w:customStyle="1" w:styleId="Style7">
    <w:name w:val="Style7"/>
    <w:basedOn w:val="Normal"/>
    <w:qFormat/>
    <w:pPr>
      <w:jc w:val="center"/>
    </w:pPr>
  </w:style>
  <w:style w:type="paragraph" w:customStyle="1" w:styleId="Style16">
    <w:name w:val="Style16"/>
    <w:basedOn w:val="Normal"/>
    <w:pPr>
      <w:spacing w:line="259" w:lineRule="exact"/>
      <w:jc w:val="center"/>
    </w:pPr>
  </w:style>
  <w:style w:type="paragraph" w:customStyle="1" w:styleId="Style18">
    <w:name w:val="Style18"/>
    <w:basedOn w:val="Normal"/>
    <w:qFormat/>
  </w:style>
  <w:style w:type="paragraph" w:customStyle="1" w:styleId="Style5">
    <w:name w:val="Style5"/>
    <w:basedOn w:val="Normal"/>
    <w:qFormat/>
    <w:pPr>
      <w:jc w:val="both"/>
    </w:pPr>
  </w:style>
  <w:style w:type="paragraph" w:customStyle="1" w:styleId="Style53">
    <w:name w:val="Style53"/>
    <w:basedOn w:val="Normal"/>
    <w:qFormat/>
    <w:pPr>
      <w:spacing w:line="240" w:lineRule="exact"/>
      <w:jc w:val="both"/>
    </w:pPr>
  </w:style>
  <w:style w:type="character" w:customStyle="1" w:styleId="FontStyle67">
    <w:name w:val="Font Style67"/>
    <w:qFormat/>
    <w:rPr>
      <w:rFonts w:ascii="Times New Roman" w:hAnsi="Times New Roman" w:cs="Times New Roman"/>
      <w:b/>
      <w:bCs/>
      <w:i/>
      <w:iCs/>
      <w:sz w:val="22"/>
      <w:szCs w:val="22"/>
    </w:rPr>
  </w:style>
  <w:style w:type="paragraph" w:styleId="NoSpacing">
    <w:name w:val="No Spacing"/>
    <w:uiPriority w:val="1"/>
    <w:qFormat/>
    <w:rPr>
      <w:sz w:val="24"/>
      <w:szCs w:val="24"/>
      <w:lang w:val="ro-RO"/>
    </w:rPr>
  </w:style>
  <w:style w:type="paragraph" w:customStyle="1" w:styleId="Style14">
    <w:name w:val="Style14"/>
    <w:basedOn w:val="Normal"/>
    <w:qFormat/>
    <w:pPr>
      <w:spacing w:line="269" w:lineRule="exact"/>
      <w:ind w:hanging="365"/>
    </w:pPr>
  </w:style>
  <w:style w:type="character" w:customStyle="1" w:styleId="Titlu1Caracter1">
    <w:name w:val="Titlu 1 Caracter1"/>
    <w:rPr>
      <w:sz w:val="28"/>
      <w:lang w:val="ro-RO" w:eastAsia="ro-RO" w:bidi="ar-SA"/>
    </w:rPr>
  </w:style>
  <w:style w:type="character" w:customStyle="1" w:styleId="CorptextCaracter1">
    <w:name w:val="Corp text Caracter1"/>
    <w:uiPriority w:val="1"/>
    <w:rPr>
      <w:sz w:val="23"/>
      <w:szCs w:val="23"/>
    </w:rPr>
  </w:style>
  <w:style w:type="character" w:customStyle="1" w:styleId="SubsolCaracter1">
    <w:name w:val="Subsol Caracter1"/>
    <w:rPr>
      <w:sz w:val="24"/>
      <w:szCs w:val="24"/>
      <w:lang w:val="ro-RO" w:bidi="ar-SA"/>
    </w:rPr>
  </w:style>
  <w:style w:type="character" w:customStyle="1" w:styleId="TextnotdesubsolCaracter1">
    <w:name w:val="Text notă de subsol Caracter1"/>
    <w:uiPriority w:val="99"/>
    <w:semiHidden/>
    <w:rPr>
      <w:rFonts w:ascii="Arial" w:hAnsi="Arial"/>
      <w:lang w:val="fr-FR" w:eastAsia="en-US" w:bidi="ar-SA"/>
    </w:rPr>
  </w:style>
  <w:style w:type="character" w:customStyle="1" w:styleId="AntetCaracter1">
    <w:name w:val="Antet Caracter1"/>
    <w:rPr>
      <w:sz w:val="24"/>
      <w:szCs w:val="24"/>
      <w:lang w:val="ro-RO" w:bidi="ar-SA"/>
    </w:rPr>
  </w:style>
  <w:style w:type="paragraph" w:customStyle="1" w:styleId="Default1">
    <w:name w:val="Default1"/>
    <w:pPr>
      <w:autoSpaceDE w:val="0"/>
      <w:autoSpaceDN w:val="0"/>
      <w:adjustRightInd w:val="0"/>
    </w:pPr>
    <w:rPr>
      <w:rFonts w:eastAsia="Calibri"/>
      <w:color w:val="000000"/>
      <w:sz w:val="24"/>
      <w:szCs w:val="24"/>
      <w:lang w:val="ro-RO"/>
    </w:rPr>
  </w:style>
  <w:style w:type="paragraph" w:customStyle="1" w:styleId="CaracterChar1">
    <w:name w:val="Caracter Char1"/>
    <w:basedOn w:val="Normal"/>
    <w:pPr>
      <w:spacing w:after="160" w:line="240" w:lineRule="exact"/>
    </w:pPr>
    <w:rPr>
      <w:rFonts w:ascii="Verdana" w:hAnsi="Verdana" w:cs="Verdana"/>
      <w:sz w:val="20"/>
      <w:szCs w:val="20"/>
      <w:lang w:val="en-US" w:eastAsia="en-US"/>
    </w:rPr>
  </w:style>
  <w:style w:type="paragraph" w:customStyle="1" w:styleId="DefaultText10">
    <w:name w:val="Default Text1"/>
    <w:basedOn w:val="Normal"/>
    <w:link w:val="DefaultTextChar1"/>
    <w:pPr>
      <w:overflowPunct w:val="0"/>
      <w:autoSpaceDE w:val="0"/>
      <w:autoSpaceDN w:val="0"/>
      <w:adjustRightInd w:val="0"/>
      <w:textAlignment w:val="baseline"/>
    </w:pPr>
    <w:rPr>
      <w:szCs w:val="20"/>
      <w:lang w:eastAsia="en-US"/>
    </w:rPr>
  </w:style>
  <w:style w:type="character" w:customStyle="1" w:styleId="DefaultTextChar1">
    <w:name w:val="Default Text Char1"/>
    <w:link w:val="DefaultText10"/>
    <w:rPr>
      <w:sz w:val="24"/>
      <w:lang w:val="ro-RO" w:eastAsia="en-US" w:bidi="ar-SA"/>
    </w:rPr>
  </w:style>
  <w:style w:type="paragraph" w:customStyle="1" w:styleId="TableContents1">
    <w:name w:val="Table Contents1"/>
    <w:basedOn w:val="Normal"/>
    <w:pPr>
      <w:widowControl w:val="0"/>
      <w:suppressLineNumbers/>
      <w:suppressAutoHyphens/>
    </w:pPr>
    <w:rPr>
      <w:szCs w:val="20"/>
      <w:lang w:eastAsia="ar-SA"/>
    </w:rPr>
  </w:style>
  <w:style w:type="paragraph" w:customStyle="1" w:styleId="CharChar1CaracterCaracterCaracterCharCharCaracterCharCharCaracter1">
    <w:name w:val="Char Char1 Caracter Caracter Caracter Char Char Caracter Char Char Caracter1"/>
    <w:basedOn w:val="Normal"/>
    <w:rPr>
      <w:lang w:val="pl-PL" w:eastAsia="pl-PL"/>
    </w:rPr>
  </w:style>
  <w:style w:type="paragraph" w:customStyle="1" w:styleId="Caracter1">
    <w:name w:val="Caracter1"/>
    <w:basedOn w:val="Normal"/>
    <w:rPr>
      <w:lang w:val="pl-PL" w:eastAsia="pl-PL"/>
    </w:rPr>
  </w:style>
  <w:style w:type="paragraph" w:customStyle="1" w:styleId="DefaultText11">
    <w:name w:val="Default Text:11"/>
    <w:basedOn w:val="Normal"/>
    <w:link w:val="DefaultText1Char1"/>
    <w:pPr>
      <w:overflowPunct w:val="0"/>
      <w:autoSpaceDE w:val="0"/>
      <w:autoSpaceDN w:val="0"/>
      <w:adjustRightInd w:val="0"/>
      <w:textAlignment w:val="baseline"/>
    </w:pPr>
    <w:rPr>
      <w:sz w:val="20"/>
      <w:szCs w:val="20"/>
      <w:lang w:val="en-US" w:eastAsia="en-US"/>
    </w:rPr>
  </w:style>
  <w:style w:type="character" w:customStyle="1" w:styleId="DefaultText1Char1">
    <w:name w:val="Default Text:1 Char1"/>
    <w:link w:val="DefaultText11"/>
    <w:locked/>
    <w:rPr>
      <w:lang w:val="en-US" w:eastAsia="en-US" w:bidi="ar-SA"/>
    </w:rPr>
  </w:style>
  <w:style w:type="paragraph" w:customStyle="1" w:styleId="11ptheading1">
    <w:name w:val="11 pt heading1"/>
    <w:basedOn w:val="Normal"/>
    <w:next w:val="BodyText"/>
    <w:pPr>
      <w:keepNext/>
      <w:keepLines/>
      <w:spacing w:before="360" w:after="120"/>
    </w:pPr>
    <w:rPr>
      <w:rFonts w:ascii="Calibri" w:eastAsia="Calibri" w:hAnsi="Calibri" w:cs="Calibri"/>
      <w:b/>
      <w:bCs/>
      <w:sz w:val="22"/>
      <w:szCs w:val="22"/>
      <w:lang w:val="en-GB" w:eastAsia="en-US"/>
    </w:rPr>
  </w:style>
  <w:style w:type="paragraph" w:customStyle="1" w:styleId="StyletextTimesNewRoman14ptLinespacingsingle1">
    <w:name w:val="Style text + Times New Roman 14 pt Line spacing:  single1"/>
    <w:basedOn w:val="Normal"/>
    <w:pPr>
      <w:widowControl w:val="0"/>
      <w:spacing w:before="240"/>
      <w:jc w:val="both"/>
    </w:pPr>
    <w:rPr>
      <w:rFonts w:ascii="Calibri" w:eastAsia="Calibri" w:hAnsi="Calibri" w:cs="Calibri"/>
      <w:lang w:val="cs-CZ" w:eastAsia="en-US"/>
    </w:rPr>
  </w:style>
  <w:style w:type="character" w:customStyle="1" w:styleId="FooterChar2">
    <w:name w:val="Footer Char2"/>
    <w:locked/>
    <w:rPr>
      <w:rFonts w:cs="Times New Roman"/>
    </w:rPr>
  </w:style>
  <w:style w:type="paragraph" w:customStyle="1" w:styleId="Style111">
    <w:name w:val="Style 111"/>
    <w:basedOn w:val="Normal"/>
    <w:pPr>
      <w:widowControl w:val="0"/>
      <w:autoSpaceDE w:val="0"/>
      <w:autoSpaceDN w:val="0"/>
      <w:spacing w:line="384" w:lineRule="atLeast"/>
    </w:pPr>
    <w:rPr>
      <w:rFonts w:eastAsia="Calibri"/>
      <w:lang w:val="en-US" w:eastAsia="en-US"/>
    </w:rPr>
  </w:style>
  <w:style w:type="paragraph" w:customStyle="1" w:styleId="Style101">
    <w:name w:val="Style101"/>
    <w:basedOn w:val="Normal"/>
    <w:qFormat/>
    <w:pPr>
      <w:spacing w:line="278" w:lineRule="exact"/>
      <w:jc w:val="both"/>
    </w:pPr>
  </w:style>
  <w:style w:type="character" w:customStyle="1" w:styleId="FontStyle621">
    <w:name w:val="Font Style621"/>
    <w:qFormat/>
    <w:rPr>
      <w:rFonts w:ascii="Times New Roman" w:hAnsi="Times New Roman" w:cs="Times New Roman"/>
      <w:sz w:val="22"/>
      <w:szCs w:val="22"/>
    </w:rPr>
  </w:style>
  <w:style w:type="character" w:customStyle="1" w:styleId="FontStyle641">
    <w:name w:val="Font Style641"/>
    <w:qFormat/>
    <w:rPr>
      <w:rFonts w:ascii="Times New Roman" w:hAnsi="Times New Roman" w:cs="Times New Roman"/>
      <w:b/>
      <w:bCs/>
      <w:sz w:val="22"/>
      <w:szCs w:val="22"/>
    </w:rPr>
  </w:style>
  <w:style w:type="paragraph" w:customStyle="1" w:styleId="Style291">
    <w:name w:val="Style291"/>
    <w:basedOn w:val="Normal"/>
    <w:qFormat/>
  </w:style>
  <w:style w:type="paragraph" w:customStyle="1" w:styleId="Style491">
    <w:name w:val="Style491"/>
    <w:basedOn w:val="Normal"/>
    <w:qFormat/>
    <w:pPr>
      <w:spacing w:line="259" w:lineRule="exact"/>
      <w:ind w:hanging="125"/>
    </w:pPr>
  </w:style>
  <w:style w:type="character" w:customStyle="1" w:styleId="FontStyle681">
    <w:name w:val="Font Style681"/>
    <w:rPr>
      <w:rFonts w:ascii="Times New Roman" w:hAnsi="Times New Roman" w:cs="Times New Roman"/>
      <w:i/>
      <w:iCs/>
      <w:sz w:val="22"/>
      <w:szCs w:val="22"/>
    </w:rPr>
  </w:style>
  <w:style w:type="paragraph" w:customStyle="1" w:styleId="Style71">
    <w:name w:val="Style71"/>
    <w:basedOn w:val="Normal"/>
    <w:qFormat/>
    <w:pPr>
      <w:jc w:val="center"/>
    </w:pPr>
  </w:style>
  <w:style w:type="paragraph" w:customStyle="1" w:styleId="Style161">
    <w:name w:val="Style161"/>
    <w:basedOn w:val="Normal"/>
    <w:pPr>
      <w:spacing w:line="259" w:lineRule="exact"/>
      <w:jc w:val="center"/>
    </w:pPr>
  </w:style>
  <w:style w:type="paragraph" w:customStyle="1" w:styleId="Style181">
    <w:name w:val="Style181"/>
    <w:basedOn w:val="Normal"/>
    <w:qFormat/>
  </w:style>
  <w:style w:type="paragraph" w:customStyle="1" w:styleId="Style51">
    <w:name w:val="Style51"/>
    <w:basedOn w:val="Normal"/>
    <w:qFormat/>
    <w:pPr>
      <w:jc w:val="both"/>
    </w:pPr>
  </w:style>
  <w:style w:type="paragraph" w:customStyle="1" w:styleId="Style531">
    <w:name w:val="Style531"/>
    <w:basedOn w:val="Normal"/>
    <w:qFormat/>
    <w:pPr>
      <w:spacing w:line="240" w:lineRule="exact"/>
      <w:jc w:val="both"/>
    </w:pPr>
  </w:style>
  <w:style w:type="character" w:customStyle="1" w:styleId="FontStyle671">
    <w:name w:val="Font Style671"/>
    <w:qFormat/>
    <w:rPr>
      <w:rFonts w:ascii="Times New Roman" w:hAnsi="Times New Roman" w:cs="Times New Roman"/>
      <w:b/>
      <w:bCs/>
      <w:i/>
      <w:iCs/>
      <w:sz w:val="22"/>
      <w:szCs w:val="22"/>
    </w:rPr>
  </w:style>
  <w:style w:type="paragraph" w:customStyle="1" w:styleId="Style141">
    <w:name w:val="Style141"/>
    <w:basedOn w:val="Normal"/>
    <w:qFormat/>
    <w:pPr>
      <w:spacing w:line="269" w:lineRule="exact"/>
      <w:ind w:hanging="365"/>
    </w:pPr>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customStyle="1" w:styleId="QuoteChar">
    <w:name w:val="Quote Char"/>
    <w:basedOn w:val="DefaultParagraphFont"/>
    <w:link w:val="Quote"/>
    <w:uiPriority w:val="29"/>
    <w:rPr>
      <w:i/>
      <w:iCs/>
      <w:color w:val="404040" w:themeColor="text1" w:themeTint="BF"/>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character" w:customStyle="1" w:styleId="BodyText3Char">
    <w:name w:val="Body Text 3 Char"/>
    <w:basedOn w:val="DefaultParagraphFont"/>
    <w:link w:val="BodyText3"/>
    <w:uiPriority w:val="99"/>
    <w:semiHidden/>
    <w:rsid w:val="00645252"/>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customStyle="1" w:styleId="CommentTextChar">
    <w:name w:val="Comment Text Char"/>
    <w:basedOn w:val="DefaultParagraphFont"/>
    <w:link w:val="CommentText"/>
    <w:uiPriority w:val="99"/>
    <w:semiHidden/>
    <w:rsid w:val="00645252"/>
    <w:rPr>
      <w:szCs w:val="20"/>
    </w:rPr>
  </w:style>
  <w:style w:type="character" w:customStyle="1" w:styleId="CommentSubjectChar">
    <w:name w:val="Comment Subject Char"/>
    <w:basedOn w:val="CommentTextChar"/>
    <w:link w:val="CommentSubject"/>
    <w:uiPriority w:val="99"/>
    <w:semiHidden/>
    <w:rsid w:val="00645252"/>
    <w:rPr>
      <w:b/>
      <w:bCs/>
      <w:szCs w:val="20"/>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character" w:customStyle="1" w:styleId="EndnoteTextChar">
    <w:name w:val="Endnote Text Char"/>
    <w:basedOn w:val="DefaultParagraphFont"/>
    <w:link w:val="EndnoteText"/>
    <w:uiPriority w:val="99"/>
    <w:semiHidden/>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customStyle="1" w:styleId="HeaderChar">
    <w:name w:val="Header Char"/>
    <w:basedOn w:val="DefaultParagraphFont"/>
    <w:link w:val="Header"/>
    <w:uiPriority w:val="99"/>
    <w:semiHidden/>
    <w:rsid w:val="006D3D74"/>
  </w:style>
  <w:style w:type="character" w:customStyle="1" w:styleId="FooterChar1">
    <w:name w:val="Footer Char1"/>
    <w:basedOn w:val="DefaultParagraphFont"/>
    <w:link w:val="Footer"/>
    <w:uiPriority w:val="99"/>
    <w:semiHidden/>
    <w:rsid w:val="006D3D74"/>
  </w:style>
  <w:style w:type="character" w:customStyle="1" w:styleId="BodyTextChar">
    <w:name w:val="Body Text Char"/>
    <w:basedOn w:val="DefaultParagraphFont"/>
    <w:link w:val="BodyText"/>
    <w:uiPriority w:val="1"/>
    <w:rsid w:val="005E1156"/>
    <w:rPr>
      <w:rFonts w:ascii="Times New Roman" w:eastAsia="Times New Roman" w:hAnsi="Times New Roman"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rectiadeasistentasocialaalbaiulia.ro"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men.anton\AppData\Local\Microsoft\Office\16.0\DTS\en-US%7b6AD8A2CB-8CAE-4CB1-BD13-9B3BC52A11EE%7d\%7bA10C58FB-D40A-4427-B58F-050F6DCC50FE%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0F3E8C-074D-4C3F-A9B4-8C43F3F942F0}">
  <ds:schemaRefs>
    <ds:schemaRef ds:uri="http://schemas.microsoft.com/sharepoint/v3/contenttype/forms"/>
  </ds:schemaRefs>
</ds:datastoreItem>
</file>

<file path=customXml/itemProps3.xml><?xml version="1.0" encoding="utf-8"?>
<ds:datastoreItem xmlns:ds="http://schemas.openxmlformats.org/officeDocument/2006/customXml" ds:itemID="{67F8A471-3BCD-4F67-8D34-E7D9C54E80CA}">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{A10C58FB-D40A-4427-B58F-050F6DCC50FE}tf02786999_win32.dotx</Template>
  <TotalTime>3</TotalTime>
  <Pages>11</Pages>
  <Words>3381</Words>
  <Characters>19272</Characters>
  <Application>Microsoft Office Word</Application>
  <DocSecurity>0</DocSecurity>
  <Lines>160</Lines>
  <Paragraphs>45</Paragraphs>
  <ScaleCrop>false</ScaleCrop>
  <Company/>
  <LinksUpToDate>false</LinksUpToDate>
  <CharactersWithSpaces>22608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ANTON</dc:creator>
  <cp:keywords/>
  <dc:description/>
  <cp:lastModifiedBy>Adelina DRAMBAREAN</cp:lastModifiedBy>
  <cp:revision>1</cp:revision>
  <dcterms:created xsi:type="dcterms:W3CDTF">2025-04-16T12:25:00Z</dcterms:created>
  <dcterms:modified xsi:type="dcterms:W3CDTF">2025-05-13T11:52:00Z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